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609D8" w14:textId="71EBFCB9" w:rsidR="00701012" w:rsidRDefault="00701012" w:rsidP="00701012">
      <w:pPr>
        <w:tabs>
          <w:tab w:val="left" w:pos="7965"/>
        </w:tabs>
        <w:ind w:left="5103" w:firstLine="0"/>
        <w:jc w:val="right"/>
      </w:pPr>
      <w:bookmarkStart w:id="0" w:name="_GoBack"/>
      <w:r>
        <w:t>Приложение</w:t>
      </w:r>
    </w:p>
    <w:p w14:paraId="2FC9D7C4" w14:textId="77777777" w:rsidR="00701012" w:rsidRDefault="00701012" w:rsidP="00701012">
      <w:pPr>
        <w:tabs>
          <w:tab w:val="left" w:pos="7965"/>
        </w:tabs>
        <w:ind w:left="5103" w:firstLine="0"/>
        <w:jc w:val="right"/>
      </w:pPr>
      <w:r>
        <w:t>к постановлению администрации</w:t>
      </w:r>
    </w:p>
    <w:p w14:paraId="016D8C36" w14:textId="77777777" w:rsidR="00701012" w:rsidRDefault="00701012" w:rsidP="00701012">
      <w:pPr>
        <w:tabs>
          <w:tab w:val="left" w:pos="7965"/>
        </w:tabs>
        <w:ind w:left="5103" w:firstLine="0"/>
        <w:jc w:val="right"/>
      </w:pP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14:paraId="63047537" w14:textId="61547DDE" w:rsidR="00701012" w:rsidRDefault="00701012" w:rsidP="00701012">
      <w:pPr>
        <w:tabs>
          <w:tab w:val="left" w:pos="7965"/>
        </w:tabs>
        <w:ind w:left="5103" w:firstLine="0"/>
        <w:jc w:val="right"/>
      </w:pPr>
      <w:r>
        <w:t xml:space="preserve">Нижегородской области </w:t>
      </w:r>
    </w:p>
    <w:p w14:paraId="3D119F57" w14:textId="7D52F0C7" w:rsidR="00701012" w:rsidRDefault="00701012" w:rsidP="00701012">
      <w:pPr>
        <w:tabs>
          <w:tab w:val="left" w:pos="7965"/>
        </w:tabs>
        <w:ind w:left="5103" w:firstLine="0"/>
        <w:jc w:val="right"/>
      </w:pPr>
      <w:r>
        <w:t>от 27.02.2026 № 464</w:t>
      </w:r>
    </w:p>
    <w:p w14:paraId="681A96B5" w14:textId="77777777" w:rsidR="00701012" w:rsidRDefault="00701012" w:rsidP="00701012">
      <w:pPr>
        <w:tabs>
          <w:tab w:val="left" w:pos="7965"/>
        </w:tabs>
        <w:spacing w:line="276" w:lineRule="auto"/>
        <w:ind w:left="5103"/>
        <w:jc w:val="right"/>
      </w:pPr>
    </w:p>
    <w:p w14:paraId="5F14903E" w14:textId="3A139805" w:rsidR="00701012" w:rsidRDefault="00701012" w:rsidP="00701012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П</w:t>
      </w:r>
      <w:r w:rsidRPr="00005222">
        <w:rPr>
          <w:b/>
          <w:bCs/>
        </w:rPr>
        <w:t>оряд</w:t>
      </w:r>
      <w:r>
        <w:rPr>
          <w:b/>
          <w:bCs/>
        </w:rPr>
        <w:t>ок</w:t>
      </w:r>
      <w:r w:rsidRPr="00005222">
        <w:rPr>
          <w:b/>
          <w:bCs/>
        </w:rPr>
        <w:t xml:space="preserve"> выявления</w:t>
      </w:r>
      <w:r>
        <w:rPr>
          <w:b/>
          <w:bCs/>
        </w:rPr>
        <w:t xml:space="preserve"> и</w:t>
      </w:r>
      <w:r w:rsidRPr="00005222">
        <w:rPr>
          <w:b/>
          <w:bCs/>
        </w:rPr>
        <w:t xml:space="preserve"> демонтажа самовольно </w:t>
      </w:r>
      <w:proofErr w:type="gramStart"/>
      <w:r w:rsidRPr="00005222">
        <w:rPr>
          <w:b/>
          <w:bCs/>
        </w:rPr>
        <w:t>установленных</w:t>
      </w:r>
      <w:proofErr w:type="gramEnd"/>
    </w:p>
    <w:p w14:paraId="32EE8958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(</w:t>
      </w:r>
      <w:r w:rsidRPr="00005222">
        <w:rPr>
          <w:b/>
          <w:bCs/>
        </w:rPr>
        <w:t>незаконно размещенных</w:t>
      </w:r>
      <w:r>
        <w:rPr>
          <w:b/>
          <w:bCs/>
        </w:rPr>
        <w:t>)</w:t>
      </w:r>
      <w:r w:rsidRPr="00005222">
        <w:rPr>
          <w:b/>
          <w:bCs/>
        </w:rPr>
        <w:t xml:space="preserve"> нестационарных </w:t>
      </w:r>
      <w:r>
        <w:rPr>
          <w:b/>
          <w:bCs/>
        </w:rPr>
        <w:t xml:space="preserve">торговых </w:t>
      </w:r>
      <w:r w:rsidRPr="00005222">
        <w:rPr>
          <w:b/>
          <w:bCs/>
        </w:rPr>
        <w:t xml:space="preserve">объектов на территории </w:t>
      </w:r>
      <w:proofErr w:type="spellStart"/>
      <w:r w:rsidRPr="00005222">
        <w:rPr>
          <w:b/>
          <w:bCs/>
        </w:rPr>
        <w:t>Балахнинского</w:t>
      </w:r>
      <w:proofErr w:type="spellEnd"/>
      <w:r w:rsidRPr="00005222">
        <w:rPr>
          <w:b/>
          <w:bCs/>
        </w:rPr>
        <w:t xml:space="preserve"> муниципального округа Нижегородской области</w:t>
      </w:r>
    </w:p>
    <w:p w14:paraId="0417C140" w14:textId="77777777" w:rsidR="00701012" w:rsidRPr="00587739" w:rsidRDefault="00701012" w:rsidP="00701012">
      <w:pPr>
        <w:autoSpaceDE w:val="0"/>
        <w:autoSpaceDN w:val="0"/>
        <w:adjustRightInd w:val="0"/>
        <w:ind w:firstLine="0"/>
        <w:jc w:val="center"/>
        <w:rPr>
          <w:bCs/>
          <w:sz w:val="10"/>
          <w:szCs w:val="10"/>
        </w:rPr>
      </w:pPr>
    </w:p>
    <w:p w14:paraId="1E5D6448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005222">
        <w:rPr>
          <w:bCs/>
        </w:rPr>
        <w:t>(далее – По</w:t>
      </w:r>
      <w:r>
        <w:rPr>
          <w:bCs/>
        </w:rPr>
        <w:t>рядок</w:t>
      </w:r>
      <w:r w:rsidRPr="00005222">
        <w:rPr>
          <w:bCs/>
        </w:rPr>
        <w:t>)</w:t>
      </w:r>
    </w:p>
    <w:p w14:paraId="7FDCE230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57DE48F1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  <w:r w:rsidRPr="00005222">
        <w:t>1. Общие положения</w:t>
      </w:r>
    </w:p>
    <w:p w14:paraId="05A128FC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12AE0073" w14:textId="55CA5896" w:rsidR="00701012" w:rsidRPr="00005222" w:rsidRDefault="00701012" w:rsidP="00701012">
      <w:pPr>
        <w:autoSpaceDE w:val="0"/>
        <w:autoSpaceDN w:val="0"/>
        <w:adjustRightInd w:val="0"/>
        <w:ind w:firstLine="567"/>
      </w:pPr>
      <w:r w:rsidRPr="00005222">
        <w:t>1.</w:t>
      </w:r>
      <w:r>
        <w:t>1</w:t>
      </w:r>
      <w:r w:rsidRPr="00005222">
        <w:t>.</w:t>
      </w:r>
      <w:r>
        <w:t> </w:t>
      </w:r>
      <w:proofErr w:type="gramStart"/>
      <w:r w:rsidRPr="00005222">
        <w:t>Настоящ</w:t>
      </w:r>
      <w:r>
        <w:t>ий</w:t>
      </w:r>
      <w:r w:rsidRPr="00005222">
        <w:t xml:space="preserve"> По</w:t>
      </w:r>
      <w:r>
        <w:t>рядок</w:t>
      </w:r>
      <w:r w:rsidRPr="00005222">
        <w:t xml:space="preserve"> </w:t>
      </w:r>
      <w:r>
        <w:t xml:space="preserve">определяет последовательность действий по выявлению, демонтажу, перемещению и хранению </w:t>
      </w:r>
      <w:r w:rsidRPr="00005222">
        <w:t xml:space="preserve">самовольно установленных </w:t>
      </w:r>
      <w:r>
        <w:t>(</w:t>
      </w:r>
      <w:r w:rsidRPr="00005222">
        <w:t>незаконно размещенных</w:t>
      </w:r>
      <w:r>
        <w:t>)</w:t>
      </w:r>
      <w:r w:rsidRPr="00005222">
        <w:t xml:space="preserve"> </w:t>
      </w:r>
      <w:r w:rsidRPr="00005222">
        <w:rPr>
          <w:bCs/>
        </w:rPr>
        <w:t>нестационарных</w:t>
      </w:r>
      <w:r>
        <w:rPr>
          <w:bCs/>
        </w:rPr>
        <w:t xml:space="preserve"> торговых</w:t>
      </w:r>
      <w:r w:rsidRPr="00005222">
        <w:t xml:space="preserve"> объектов (далее - самовольный (незаконный) </w:t>
      </w:r>
      <w:r>
        <w:t>НТО</w:t>
      </w:r>
      <w:r w:rsidRPr="00005222">
        <w:t xml:space="preserve">), расположенных на земельных участках, находящихся в муниципальной собственности </w:t>
      </w:r>
      <w:proofErr w:type="spellStart"/>
      <w:r w:rsidRPr="00005222">
        <w:t>Балахнинского</w:t>
      </w:r>
      <w:proofErr w:type="spellEnd"/>
      <w:r w:rsidRPr="00005222">
        <w:t xml:space="preserve"> муниципального округа Нижегородской области</w:t>
      </w:r>
      <w:r>
        <w:t>,</w:t>
      </w:r>
      <w:r w:rsidRPr="00005222">
        <w:t xml:space="preserve"> и на земельных участках, государственная собственность на которые не разграничена, в пределах полномочий, предоставленных администрации </w:t>
      </w:r>
      <w:proofErr w:type="spellStart"/>
      <w:r w:rsidRPr="00005222">
        <w:t>Балахнинского</w:t>
      </w:r>
      <w:proofErr w:type="spellEnd"/>
      <w:r w:rsidRPr="00005222">
        <w:t xml:space="preserve"> муниципального округа Нижегородской области (далее – администрация округа)</w:t>
      </w:r>
      <w:r>
        <w:t xml:space="preserve"> нормативными</w:t>
      </w:r>
      <w:r w:rsidRPr="00005222">
        <w:t xml:space="preserve"> правовыми</w:t>
      </w:r>
      <w:proofErr w:type="gramEnd"/>
      <w:r w:rsidRPr="00005222">
        <w:t xml:space="preserve"> актами Российской Федерации и Нижегородской области.</w:t>
      </w:r>
    </w:p>
    <w:p w14:paraId="3853F865" w14:textId="77777777" w:rsidR="00701012" w:rsidRPr="00005222" w:rsidRDefault="00701012" w:rsidP="00701012">
      <w:pPr>
        <w:autoSpaceDE w:val="0"/>
        <w:autoSpaceDN w:val="0"/>
        <w:adjustRightInd w:val="0"/>
        <w:ind w:firstLine="567"/>
      </w:pPr>
      <w:r>
        <w:t>1.2. В настоящем Порядке</w:t>
      </w:r>
      <w:r w:rsidRPr="00005222">
        <w:t xml:space="preserve"> используются следующие основные понятия: </w:t>
      </w:r>
    </w:p>
    <w:p w14:paraId="086D1283" w14:textId="77777777" w:rsidR="00701012" w:rsidRDefault="00701012" w:rsidP="00701012">
      <w:pPr>
        <w:autoSpaceDE w:val="0"/>
        <w:autoSpaceDN w:val="0"/>
        <w:adjustRightInd w:val="0"/>
        <w:ind w:firstLine="567"/>
      </w:pPr>
      <w:r w:rsidRPr="00005222">
        <w:t>Нестационарный торговый объект (далее</w:t>
      </w:r>
      <w:r>
        <w:t xml:space="preserve"> -</w:t>
      </w:r>
      <w:r w:rsidRPr="00005222">
        <w:t xml:space="preserve"> НТО) - это торговый объект, представляющий собой временное сооружение или временную конструкцию, не связанный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14:paraId="5B6BDA92" w14:textId="7ABC552A" w:rsidR="00701012" w:rsidRPr="00005222" w:rsidRDefault="00701012" w:rsidP="00701012">
      <w:pPr>
        <w:autoSpaceDE w:val="0"/>
        <w:autoSpaceDN w:val="0"/>
        <w:adjustRightInd w:val="0"/>
        <w:ind w:firstLine="567"/>
      </w:pPr>
      <w:r w:rsidRPr="00CA7201">
        <w:t xml:space="preserve">Типы НТО определяются национальным стандартом Российской Федерации ГОСТ </w:t>
      </w:r>
      <w:proofErr w:type="gramStart"/>
      <w:r w:rsidRPr="00CA7201">
        <w:t>Р</w:t>
      </w:r>
      <w:proofErr w:type="gramEnd"/>
      <w:r w:rsidRPr="00CA7201">
        <w:t xml:space="preserve"> 51303-2023 «Торговля. Термины и определения».</w:t>
      </w:r>
    </w:p>
    <w:p w14:paraId="53ACE89B" w14:textId="3F308BF0" w:rsidR="00701012" w:rsidRPr="00005222" w:rsidRDefault="00701012" w:rsidP="00701012">
      <w:pPr>
        <w:autoSpaceDE w:val="0"/>
        <w:autoSpaceDN w:val="0"/>
        <w:adjustRightInd w:val="0"/>
        <w:ind w:firstLine="567"/>
      </w:pPr>
      <w:r w:rsidRPr="00005222">
        <w:t>Самовольно установленный НТО - это объект движимого имущества, расположенный на земельном участке без предусмотренных законодательством соответствующих правовых оснований.</w:t>
      </w:r>
    </w:p>
    <w:p w14:paraId="2B646CC9" w14:textId="77777777" w:rsidR="00701012" w:rsidRDefault="00701012" w:rsidP="00701012">
      <w:pPr>
        <w:autoSpaceDE w:val="0"/>
        <w:autoSpaceDN w:val="0"/>
        <w:adjustRightInd w:val="0"/>
        <w:ind w:firstLine="567"/>
      </w:pPr>
      <w:r w:rsidRPr="00005222">
        <w:t xml:space="preserve">Незаконно размещенный НТО - это движимое имущество, расположенное на земельном участке, </w:t>
      </w:r>
      <w:proofErr w:type="gramStart"/>
      <w:r w:rsidRPr="00005222">
        <w:t>право</w:t>
      </w:r>
      <w:proofErr w:type="gramEnd"/>
      <w:r w:rsidRPr="00005222">
        <w:t xml:space="preserve"> на ра</w:t>
      </w:r>
      <w:r>
        <w:t>змещение которого прекратилось.</w:t>
      </w:r>
    </w:p>
    <w:p w14:paraId="46AE12C4" w14:textId="77777777" w:rsidR="00701012" w:rsidRDefault="00701012" w:rsidP="00701012">
      <w:pPr>
        <w:autoSpaceDE w:val="0"/>
        <w:autoSpaceDN w:val="0"/>
        <w:adjustRightInd w:val="0"/>
        <w:ind w:firstLine="567"/>
      </w:pPr>
      <w:r>
        <w:t>Демонтаж самовольного (незаконного) НТО – снос НТО, в том числе путем разборки сборных конструкций на составные элементы при невозможности перемещения объекта целиком на место временного хранения.</w:t>
      </w:r>
    </w:p>
    <w:p w14:paraId="1F12C870" w14:textId="0F941684" w:rsidR="00701012" w:rsidRDefault="00701012" w:rsidP="00701012">
      <w:pPr>
        <w:autoSpaceDE w:val="0"/>
        <w:autoSpaceDN w:val="0"/>
        <w:adjustRightInd w:val="0"/>
      </w:pPr>
      <w:r>
        <w:t>1.3</w:t>
      </w:r>
      <w:r w:rsidRPr="00005222">
        <w:t>.</w:t>
      </w:r>
      <w:r>
        <w:t xml:space="preserve"> Настоящий Порядок исполняется управлением </w:t>
      </w:r>
      <w:r w:rsidRPr="00005222">
        <w:t xml:space="preserve">административно-технического и муниципального контроля администрации округа (далее – </w:t>
      </w:r>
      <w:r>
        <w:t>у</w:t>
      </w:r>
      <w:r w:rsidRPr="00005222">
        <w:t xml:space="preserve">правление </w:t>
      </w:r>
      <w:proofErr w:type="spellStart"/>
      <w:r w:rsidRPr="00005222">
        <w:t>АТиМК</w:t>
      </w:r>
      <w:proofErr w:type="spellEnd"/>
      <w:r w:rsidRPr="00005222">
        <w:t>)</w:t>
      </w:r>
      <w:r>
        <w:t>, управлением экономики, предпринимательства и инвестиционной политики администрации округа (далее – управление экономики).</w:t>
      </w:r>
    </w:p>
    <w:p w14:paraId="2EA0455C" w14:textId="77777777" w:rsidR="00701012" w:rsidRDefault="00701012" w:rsidP="00701012">
      <w:pPr>
        <w:autoSpaceDE w:val="0"/>
        <w:autoSpaceDN w:val="0"/>
        <w:adjustRightInd w:val="0"/>
      </w:pPr>
      <w:r>
        <w:t>1</w:t>
      </w:r>
      <w:r w:rsidRPr="00005222">
        <w:t>.</w:t>
      </w:r>
      <w:r>
        <w:t>4</w:t>
      </w:r>
      <w:r w:rsidRPr="00005222">
        <w:t>.</w:t>
      </w:r>
      <w:r>
        <w:t> </w:t>
      </w:r>
      <w:r w:rsidRPr="00005222">
        <w:t>Собственник (владел</w:t>
      </w:r>
      <w:r>
        <w:t>ец) самовольного (незаконного) НТО</w:t>
      </w:r>
      <w:r w:rsidRPr="00005222">
        <w:t xml:space="preserve"> может </w:t>
      </w:r>
      <w:proofErr w:type="gramStart"/>
      <w:r w:rsidRPr="00005222">
        <w:t>предоставить документы</w:t>
      </w:r>
      <w:proofErr w:type="gramEnd"/>
      <w:r w:rsidRPr="00005222">
        <w:t xml:space="preserve">, подтверждающие правовые основания размещения </w:t>
      </w:r>
      <w:r>
        <w:t>своего НТО</w:t>
      </w:r>
      <w:r w:rsidRPr="00005222">
        <w:t xml:space="preserve">, на любой стадии исполнения </w:t>
      </w:r>
      <w:r>
        <w:t>настоящего Порядка</w:t>
      </w:r>
      <w:r w:rsidRPr="00005222">
        <w:t>.</w:t>
      </w:r>
    </w:p>
    <w:p w14:paraId="559197A3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4D73316A" w14:textId="77777777" w:rsidR="00701012" w:rsidRDefault="00701012" w:rsidP="00701012">
      <w:pPr>
        <w:autoSpaceDE w:val="0"/>
        <w:autoSpaceDN w:val="0"/>
        <w:adjustRightInd w:val="0"/>
        <w:ind w:firstLine="0"/>
        <w:jc w:val="center"/>
      </w:pPr>
      <w:r w:rsidRPr="00005222">
        <w:t xml:space="preserve">2. Выявление и учет самовольных (незаконных) </w:t>
      </w:r>
      <w:r>
        <w:t>НТО</w:t>
      </w:r>
    </w:p>
    <w:p w14:paraId="573B8A3F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22336B74" w14:textId="2B9E1A68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2.1. </w:t>
      </w:r>
      <w:proofErr w:type="gramStart"/>
      <w:r w:rsidRPr="00701012">
        <w:rPr>
          <w:szCs w:val="24"/>
        </w:rPr>
        <w:t xml:space="preserve">Выявление самовольных (незаконных) НТО осуществляется управлением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 xml:space="preserve"> в случае поступления обращений от юридических и физических лиц о самовольных (незаконных) НТО, поступления информации от управления экономики о самовольных (незаконных) НТО, выявленных по результатам инвентаризации НТО, размещенных на территории округа, в также в ходе осуществления муниципального земельного контроля в рамках полномочий управления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>.</w:t>
      </w:r>
      <w:proofErr w:type="gramEnd"/>
    </w:p>
    <w:p w14:paraId="29AE0F71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lastRenderedPageBreak/>
        <w:t xml:space="preserve">2.2. </w:t>
      </w:r>
      <w:proofErr w:type="gramStart"/>
      <w:r w:rsidRPr="00701012">
        <w:rPr>
          <w:szCs w:val="24"/>
        </w:rPr>
        <w:t xml:space="preserve">В течение 10 рабочих дней со дня поступления обращений, указанных в пункте 2.1 настоящего Порядка, а также с даты выявления самовольного (незаконного) НТО в ходе осуществления муниципального земельного контроля управление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 xml:space="preserve"> составляет акт выявления самовольного (незаконного) НТО на территории </w:t>
      </w:r>
      <w:proofErr w:type="spellStart"/>
      <w:r w:rsidRPr="00701012">
        <w:rPr>
          <w:szCs w:val="24"/>
        </w:rPr>
        <w:t>Балахнинского</w:t>
      </w:r>
      <w:proofErr w:type="spellEnd"/>
      <w:r w:rsidRPr="00701012">
        <w:rPr>
          <w:szCs w:val="24"/>
        </w:rPr>
        <w:t xml:space="preserve"> муниципального округа (далее – акт выявления самовольного (незаконного) НТО) по форме согласно приложению № 1 к настоящему Порядку, в том числе с</w:t>
      </w:r>
      <w:proofErr w:type="gramEnd"/>
      <w:r w:rsidRPr="00701012">
        <w:rPr>
          <w:szCs w:val="24"/>
        </w:rPr>
        <w:t xml:space="preserve"> выездом на место нахождения НТО с целью его обследования. К акту выявления самовольного (незаконного) НТО прилагается </w:t>
      </w:r>
      <w:proofErr w:type="spellStart"/>
      <w:r w:rsidRPr="00701012">
        <w:rPr>
          <w:szCs w:val="24"/>
        </w:rPr>
        <w:t>фотофиксация</w:t>
      </w:r>
      <w:proofErr w:type="spellEnd"/>
      <w:r w:rsidRPr="00701012">
        <w:rPr>
          <w:szCs w:val="24"/>
        </w:rPr>
        <w:t xml:space="preserve"> объекта, схема его размещения на карте, </w:t>
      </w:r>
      <w:r w:rsidRPr="00701012">
        <w:rPr>
          <w:rFonts w:eastAsiaTheme="minorHAnsi"/>
          <w:szCs w:val="24"/>
        </w:rPr>
        <w:t>изготовленная с использованием любых картографических материалов.</w:t>
      </w:r>
    </w:p>
    <w:p w14:paraId="159334C6" w14:textId="5AFFDEA3" w:rsidR="00701012" w:rsidRPr="00701012" w:rsidRDefault="00701012" w:rsidP="00701012">
      <w:pPr>
        <w:autoSpaceDE w:val="0"/>
        <w:autoSpaceDN w:val="0"/>
        <w:adjustRightInd w:val="0"/>
      </w:pPr>
      <w:r w:rsidRPr="00701012">
        <w:rPr>
          <w:szCs w:val="24"/>
        </w:rPr>
        <w:t>2.3. </w:t>
      </w:r>
      <w:proofErr w:type="gramStart"/>
      <w:r w:rsidRPr="00701012">
        <w:rPr>
          <w:szCs w:val="24"/>
        </w:rPr>
        <w:t xml:space="preserve">До истечения срока, указанного в пункте 2.2 настоящего Порядка, управление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 xml:space="preserve"> направляет акт выявления самовольного (незаконного) НТО в Комиссию</w:t>
      </w:r>
      <w:r w:rsidRPr="00701012">
        <w:t xml:space="preserve"> по рассмотрению вопросов сноса (демонтажа) нестационарных торговых объектов на территории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 области (далее – Комиссия), состав и положение о которой утверждены постановлением администрации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 области, для проверки законности размещения выявленного НТО.</w:t>
      </w:r>
      <w:proofErr w:type="gramEnd"/>
    </w:p>
    <w:p w14:paraId="4B5C57C9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2.4. Комиссия в течение 5 рабочих дней после поступления информации от управления </w:t>
      </w:r>
      <w:proofErr w:type="spellStart"/>
      <w:r w:rsidRPr="00701012">
        <w:t>АТиМК</w:t>
      </w:r>
      <w:proofErr w:type="spellEnd"/>
      <w:r w:rsidRPr="00701012">
        <w:t xml:space="preserve"> о выявлении самовольного (незаконного) НТО проверяет законность размещения НТО. </w:t>
      </w:r>
    </w:p>
    <w:p w14:paraId="30A09B47" w14:textId="433B74E2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По результатам проверки, </w:t>
      </w:r>
      <w:proofErr w:type="gramStart"/>
      <w:r w:rsidRPr="00701012">
        <w:t>проводимой</w:t>
      </w:r>
      <w:proofErr w:type="gramEnd"/>
      <w:r w:rsidRPr="00701012">
        <w:t xml:space="preserve"> в том числе с выездом на место нахождения НТО, Комиссия составляет акт подтверждения факта самовольного (незаконного) НТО или законности его размещения на территории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(далее - акт подтверждения факта) по форме согласно приложению № 2 к настоящему Порядку. Акт подтверждения факта в течение 3 рабочих дней направляется Комиссией в управление </w:t>
      </w:r>
      <w:proofErr w:type="spellStart"/>
      <w:r w:rsidRPr="00701012">
        <w:t>АТиМК</w:t>
      </w:r>
      <w:proofErr w:type="spellEnd"/>
      <w:r w:rsidRPr="00701012">
        <w:t>, управление экономики.</w:t>
      </w:r>
    </w:p>
    <w:p w14:paraId="1C71C3CB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>2.5. В случае подтверждения факта самовольного (незаконного) размещения НТО управление экономики в течение 3 рабочих дней со дня получения акта подтверждения факта включает объект в реестр самовольных (незаконных) НТО, который ведется управлением экономики в электронном виде по форме согласно приложению № 3 к настоящему Порядку.</w:t>
      </w:r>
    </w:p>
    <w:p w14:paraId="537103C8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2.6. Управление </w:t>
      </w:r>
      <w:proofErr w:type="spellStart"/>
      <w:r w:rsidRPr="00701012">
        <w:t>АТиМК</w:t>
      </w:r>
      <w:proofErr w:type="spellEnd"/>
      <w:r w:rsidRPr="00701012">
        <w:t xml:space="preserve"> в срок не позднее 10 рабочих дней со дня получения акта подтверждения факта обеспечивает опубликование сведений о выявленном самовольном (незаконном) НТО в газете «Рабочая Балахна» и размещение на официальном сайте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 области (далее – официальный сайт).</w:t>
      </w:r>
    </w:p>
    <w:p w14:paraId="31AB02F9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>В газете «Рабочая Балахна» и на официальном сайте размещается следующая информация:</w:t>
      </w:r>
    </w:p>
    <w:p w14:paraId="089DD2D7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>- тип самовольного (незаконного) НТО;</w:t>
      </w:r>
    </w:p>
    <w:p w14:paraId="29AE476A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- местонахождение самовольного (незаконного) НТО; </w:t>
      </w:r>
    </w:p>
    <w:p w14:paraId="1DF68806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- дата выявления самовольного (незаконного) НТО и срок для добровольного демонтажа. </w:t>
      </w:r>
    </w:p>
    <w:p w14:paraId="15CD11D8" w14:textId="562835F4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2.7. </w:t>
      </w:r>
      <w:proofErr w:type="gramStart"/>
      <w:r w:rsidRPr="00701012">
        <w:t xml:space="preserve">Если собственник (владелец) самовольного (незаконного) НТО установлен, управление </w:t>
      </w:r>
      <w:proofErr w:type="spellStart"/>
      <w:r w:rsidRPr="00701012">
        <w:t>АТиМК</w:t>
      </w:r>
      <w:proofErr w:type="spellEnd"/>
      <w:r w:rsidRPr="00701012">
        <w:t xml:space="preserve"> помимо действий, указанных в п. 2.6 настоящего Порядка, направляет собственнику (владельцу) самовольного (незаконного) НТО заказным письмом с уведомлением (либо вручает под расписку лично) уведомление о проведении добровольного демонтажа самовольного (незаконного) НТО (далее – уведомление) по форме, установленной приложением № 4 к настоящему Порядку, с предложением добровольного демонтажа НТО и о приведении территории в</w:t>
      </w:r>
      <w:proofErr w:type="gramEnd"/>
      <w:r w:rsidRPr="00701012">
        <w:t xml:space="preserve"> состояние, пригодное для дальнейшего использования, в сроки, установленные пунктом 2.9 настоящего Порядка. </w:t>
      </w:r>
    </w:p>
    <w:p w14:paraId="77323FC4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2.8. Если владелец самовольного (незаконного) НТО неизвестен, либо в случае неполучения собственником (владельцем) самовольного (незаконного) НТО заказного письма, направленного ему в соответствии с пунктом 2.7 настоящего Порядка, управление </w:t>
      </w:r>
      <w:proofErr w:type="spellStart"/>
      <w:r w:rsidRPr="00701012">
        <w:t>АТиМК</w:t>
      </w:r>
      <w:proofErr w:type="spellEnd"/>
      <w:r w:rsidRPr="00701012">
        <w:t xml:space="preserve"> размещает на данном объекте объявление с требованием о проведении добровольного демонтажа объекта в срок, установленный пунктом 2.9 настоящего Порядка. </w:t>
      </w:r>
    </w:p>
    <w:p w14:paraId="5DC53A29" w14:textId="47384E7F" w:rsidR="00701012" w:rsidRDefault="00701012" w:rsidP="00701012">
      <w:pPr>
        <w:autoSpaceDE w:val="0"/>
        <w:autoSpaceDN w:val="0"/>
        <w:adjustRightInd w:val="0"/>
      </w:pPr>
      <w:r w:rsidRPr="00701012">
        <w:lastRenderedPageBreak/>
        <w:t>2.9. Срок для добровольного демонтажа самовольного (незаконного) НТО составляет 30 календарных дней со дня получения уведомления владельцем (собственником) НТО либо со дня размещения на объекте</w:t>
      </w:r>
      <w:r>
        <w:t xml:space="preserve"> </w:t>
      </w:r>
      <w:r w:rsidRPr="00DD757F">
        <w:t>объявлени</w:t>
      </w:r>
      <w:r>
        <w:t>я</w:t>
      </w:r>
      <w:r w:rsidRPr="00DD757F">
        <w:t xml:space="preserve"> с требованием о проведении добровольного демонтажа</w:t>
      </w:r>
      <w:r>
        <w:t>.</w:t>
      </w:r>
    </w:p>
    <w:p w14:paraId="72552FC0" w14:textId="77284B21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2.10. Управление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 xml:space="preserve"> в течение 3 рабочих дней со дня окончания срока, отведенного на добровольный демонтаж самовольного (незаконного) НТО, проверяет исполнение требования о демонтаже. По результатам проверки составляет акт об исполнении (неисполнении) требования по демонтажу самовольного установленного (незаконного размещенного) нестационарного торгового объекта по форме согласно приложению № 5 к настоящему Порядку.</w:t>
      </w:r>
    </w:p>
    <w:p w14:paraId="4915D86D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2.11. Если объект не демонтирован в добровольном порядке Управление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 xml:space="preserve"> в течение 7 рабочих дней со дня истечения срока, установленного для добровольного демонтажа, подготавливает проект постановления о принудительном демонтаже и перемещении самовольного (незаконного) НТО.</w:t>
      </w:r>
    </w:p>
    <w:p w14:paraId="661CBB37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В постановлении указывается:</w:t>
      </w:r>
    </w:p>
    <w:p w14:paraId="77472337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proofErr w:type="gramStart"/>
      <w:r w:rsidRPr="00701012">
        <w:rPr>
          <w:szCs w:val="24"/>
        </w:rPr>
        <w:t>- тип и местонахождение (адрес) самовольного (незаконного) объекта, подлежащего принудительному демонтажу;</w:t>
      </w:r>
      <w:proofErr w:type="gramEnd"/>
    </w:p>
    <w:p w14:paraId="7F1EE6F1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- дата демонтажа и перемещения самовольного (незаконного) объекта;</w:t>
      </w:r>
    </w:p>
    <w:p w14:paraId="5F8EB664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- источник финансирования процедуры демонтажа и перемещения самовольного (незаконного) объекта;</w:t>
      </w:r>
    </w:p>
    <w:p w14:paraId="00F80A80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- структурное подразделение администрации округа, ответственное за организацию принудительного демонтажа, перемещения и хранения объекта.</w:t>
      </w:r>
    </w:p>
    <w:p w14:paraId="46B780C1" w14:textId="6EEC21C4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Постановление администрации округа публикуется в газете «Рабочая Балахна» и размещается на официальном сайте </w:t>
      </w:r>
      <w:proofErr w:type="spellStart"/>
      <w:r w:rsidRPr="00701012">
        <w:rPr>
          <w:szCs w:val="24"/>
        </w:rPr>
        <w:t>Балахнинского</w:t>
      </w:r>
      <w:proofErr w:type="spellEnd"/>
      <w:r w:rsidRPr="00701012">
        <w:rPr>
          <w:szCs w:val="24"/>
        </w:rPr>
        <w:t xml:space="preserve"> муниципального округа не позднее 10 рабочих дней со дня его утверждения.</w:t>
      </w:r>
    </w:p>
    <w:p w14:paraId="08D3450F" w14:textId="28AAC0AC" w:rsidR="00701012" w:rsidRPr="00701012" w:rsidRDefault="00701012" w:rsidP="00701012">
      <w:pPr>
        <w:autoSpaceDE w:val="0"/>
        <w:autoSpaceDN w:val="0"/>
        <w:adjustRightInd w:val="0"/>
        <w:rPr>
          <w:szCs w:val="24"/>
          <w:shd w:val="clear" w:color="auto" w:fill="FFFF00"/>
        </w:rPr>
      </w:pPr>
      <w:r w:rsidRPr="00701012">
        <w:rPr>
          <w:szCs w:val="24"/>
        </w:rPr>
        <w:t xml:space="preserve">2.12. Управление </w:t>
      </w:r>
      <w:proofErr w:type="spellStart"/>
      <w:r w:rsidRPr="00701012">
        <w:rPr>
          <w:szCs w:val="24"/>
        </w:rPr>
        <w:t>АТиМК</w:t>
      </w:r>
      <w:proofErr w:type="spellEnd"/>
      <w:r w:rsidRPr="00701012">
        <w:rPr>
          <w:szCs w:val="24"/>
        </w:rPr>
        <w:t xml:space="preserve"> направляет постановление о принудительном демонтаже и перемещении самовольного (незаконного) НТО в управление экономики для проведения процедуры принудительного демонтажа, перемещения и хранения объекта.</w:t>
      </w:r>
    </w:p>
    <w:p w14:paraId="2C0D0054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09D272FB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  <w:r w:rsidRPr="00005222">
        <w:t xml:space="preserve">3. Демонтаж, перемещение и хранение самовольных (незаконных) </w:t>
      </w:r>
      <w:r>
        <w:t>НТО</w:t>
      </w:r>
    </w:p>
    <w:p w14:paraId="6991C034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17876D80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3.1. Организация демонтажа, перемещения и хранения самовольных (незаконных) НТО осуществляется управлением экономики.</w:t>
      </w:r>
    </w:p>
    <w:p w14:paraId="41807C79" w14:textId="63647BD8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3.2. Управление экономики не позднее 5 рабочих дней </w:t>
      </w:r>
      <w:proofErr w:type="gramStart"/>
      <w:r w:rsidRPr="00701012">
        <w:rPr>
          <w:szCs w:val="24"/>
        </w:rPr>
        <w:t>с даты поступления</w:t>
      </w:r>
      <w:proofErr w:type="gramEnd"/>
      <w:r w:rsidRPr="00701012">
        <w:rPr>
          <w:szCs w:val="24"/>
        </w:rPr>
        <w:t xml:space="preserve"> постановления о принудительном демонтаже и перемещении самовольного (незаконного) НТО направляет его копию собственнику (владельцу) НТО (если он установлен) заказным письмом с уведомлением (либо вручает под расписку лично).</w:t>
      </w:r>
    </w:p>
    <w:p w14:paraId="793417E7" w14:textId="2D1D9832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3.3. Управление экономики осуществляет организацию принудительного демонтажа и перемещения самовольного (незаконного) НТО в срок, указанный в постановлении.</w:t>
      </w:r>
    </w:p>
    <w:p w14:paraId="5E85F2FA" w14:textId="7CCB022B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3.4. Демонтаж самовольных (незаконных) НТО и их перемещение на место временного хранения производится юридическими лицами (индивидуальными предпринимателями), с которыми заключен контракт на демонтаж, перемещение и хранение НТО. При демонтаже самовольных (незаконных) НТО составляется акт по форме согласно приложению № 6 к настоящему Порядку, который подписывается лицами, осуществившими демонтаж и перемещение объекта, представителем управления экономики, представителем лица, принявшего объект на хранение, а также собственником (владельцем) объекта (в случае его присутствия). </w:t>
      </w:r>
    </w:p>
    <w:p w14:paraId="53C7369D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В случае отказа собственника (владельца) самовольного (незаконного) НТО (либо его полномочного представителя) от подписи в акте (либо отсутствия собственника (владельца) НТО при демонтаже и перемещении объекта) в акте делается соответствующая отметка.</w:t>
      </w:r>
    </w:p>
    <w:p w14:paraId="1C86FE0D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Отсутствие собственника (владельца) самовольного (незаконного) НТО либо его полномочного представителя при демонтаже, перемещении такого объекта не является препятствием для осуществления демонтажа объекта. </w:t>
      </w:r>
    </w:p>
    <w:p w14:paraId="01CD0A79" w14:textId="7FE7441A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lastRenderedPageBreak/>
        <w:t>3.5. В случае демонтажа с разборкой конструкции или вскрытием самовольного (незаконного) НТО находящееся в нем имущество подлежит описи лицами, участвующими при демонтаже и перемещении объекта. Опись является приложением к акту, указанному в п. 3.4 настоящего Порядка.</w:t>
      </w:r>
    </w:p>
    <w:p w14:paraId="32177DF4" w14:textId="77777777" w:rsidR="00701012" w:rsidRPr="00701012" w:rsidRDefault="00701012" w:rsidP="00701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012">
        <w:rPr>
          <w:rFonts w:ascii="Times New Roman" w:hAnsi="Times New Roman" w:cs="Times New Roman"/>
          <w:sz w:val="24"/>
          <w:szCs w:val="24"/>
        </w:rPr>
        <w:t>При осуществлении работ по демонтажу и перемещению в соответствии с настоящим Порядком администрация округа не несет ответственности за утрату (в том числе частичную) потребительских свойств НТО и (или) обнаруженных в нем материальных ценностей.</w:t>
      </w:r>
    </w:p>
    <w:p w14:paraId="4A47C3BF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3.6. В случае если демонтаж и хранение объекта осуществляют разные юридические лица (индивидуальные предприниматели), при передаче объекта на хранение составляется акт приема-передачи по форме в соответствии с приложением № 7 к настоящему Порядку.</w:t>
      </w:r>
    </w:p>
    <w:p w14:paraId="3E2D5984" w14:textId="4E320BEE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3.7. </w:t>
      </w:r>
      <w:proofErr w:type="gramStart"/>
      <w:r w:rsidRPr="00701012">
        <w:rPr>
          <w:szCs w:val="24"/>
        </w:rPr>
        <w:t xml:space="preserve">Управление экономики в течение 12 рабочих дней с даты составления акта (актов) готовит информационное сообщение о месте хранения НТО и имущества (материальных ценностей), находящегося в </w:t>
      </w:r>
      <w:r w:rsidRPr="00701012">
        <w:rPr>
          <w:szCs w:val="24"/>
          <w:shd w:val="clear" w:color="auto" w:fill="FFFFFF"/>
        </w:rPr>
        <w:t xml:space="preserve">нем, </w:t>
      </w:r>
      <w:r w:rsidRPr="00701012">
        <w:rPr>
          <w:szCs w:val="24"/>
        </w:rPr>
        <w:t xml:space="preserve">контактных данных должностного лица, к которому необходимо обратиться для возврата НТО и имущества (материальных ценностей), находящегося в </w:t>
      </w:r>
      <w:r w:rsidRPr="00701012">
        <w:rPr>
          <w:szCs w:val="24"/>
          <w:shd w:val="clear" w:color="auto" w:fill="FFFFFF"/>
        </w:rPr>
        <w:t>нем</w:t>
      </w:r>
      <w:r w:rsidRPr="00701012">
        <w:rPr>
          <w:szCs w:val="24"/>
        </w:rPr>
        <w:t>, и обеспечивает его опубликование в газете «Рабочая Балахна» и размещение на официальном сайте.</w:t>
      </w:r>
      <w:proofErr w:type="gramEnd"/>
    </w:p>
    <w:p w14:paraId="6CD002B4" w14:textId="7777777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>3.8. </w:t>
      </w:r>
      <w:r w:rsidRPr="00701012">
        <w:rPr>
          <w:szCs w:val="24"/>
          <w:shd w:val="clear" w:color="auto" w:fill="FFFFFF"/>
        </w:rPr>
        <w:t xml:space="preserve">Самовольный (незаконный) </w:t>
      </w:r>
      <w:r w:rsidRPr="00701012">
        <w:rPr>
          <w:szCs w:val="24"/>
        </w:rPr>
        <w:t xml:space="preserve">НТО и имущество (материальные ценности), находящееся в </w:t>
      </w:r>
      <w:r w:rsidRPr="00701012">
        <w:rPr>
          <w:szCs w:val="24"/>
          <w:shd w:val="clear" w:color="auto" w:fill="FFFFFF"/>
        </w:rPr>
        <w:t xml:space="preserve">нем, передаются </w:t>
      </w:r>
      <w:r w:rsidRPr="00701012">
        <w:rPr>
          <w:szCs w:val="24"/>
        </w:rPr>
        <w:t>на хранение в</w:t>
      </w:r>
      <w:r w:rsidRPr="00701012">
        <w:rPr>
          <w:b/>
          <w:szCs w:val="24"/>
        </w:rPr>
        <w:t xml:space="preserve"> </w:t>
      </w:r>
      <w:r w:rsidRPr="00701012">
        <w:rPr>
          <w:szCs w:val="24"/>
        </w:rPr>
        <w:t>соответствии с настоящим разделом на основании договора, заключенного между администрацией округа и юридическим лицом (индивидуальным предпринимателем).</w:t>
      </w:r>
    </w:p>
    <w:p w14:paraId="0304A6DC" w14:textId="611CD489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3.9. </w:t>
      </w:r>
      <w:proofErr w:type="gramStart"/>
      <w:r w:rsidRPr="00701012">
        <w:rPr>
          <w:szCs w:val="24"/>
        </w:rPr>
        <w:t xml:space="preserve">Юридическое лицо (индивидуальный предприниматель), осуществляющее хранение НТО и имущества (материальных ценностей), находящегося в </w:t>
      </w:r>
      <w:r w:rsidRPr="00701012">
        <w:rPr>
          <w:szCs w:val="24"/>
          <w:shd w:val="clear" w:color="auto" w:fill="FFFFFF"/>
        </w:rPr>
        <w:t>нем</w:t>
      </w:r>
      <w:r w:rsidRPr="00701012">
        <w:rPr>
          <w:szCs w:val="24"/>
        </w:rPr>
        <w:t xml:space="preserve">, обеспечивает сохранность самовольных (незаконных) НТО и имущества (материальных ценностей), находящегося в </w:t>
      </w:r>
      <w:r w:rsidRPr="00701012">
        <w:rPr>
          <w:szCs w:val="24"/>
          <w:shd w:val="clear" w:color="auto" w:fill="FFFFFF"/>
        </w:rPr>
        <w:t>нем,</w:t>
      </w:r>
      <w:r w:rsidRPr="00701012">
        <w:rPr>
          <w:szCs w:val="24"/>
        </w:rPr>
        <w:t xml:space="preserve"> до передачи их собственнику (владельцу) или вступления в законную силу решения суда о признании имущества бесхозяйным, если его собственник не установлен.</w:t>
      </w:r>
      <w:proofErr w:type="gramEnd"/>
    </w:p>
    <w:p w14:paraId="6481F5F3" w14:textId="2A127917" w:rsidR="00701012" w:rsidRPr="00701012" w:rsidRDefault="00701012" w:rsidP="00701012">
      <w:pPr>
        <w:autoSpaceDE w:val="0"/>
        <w:autoSpaceDN w:val="0"/>
        <w:adjustRightInd w:val="0"/>
        <w:rPr>
          <w:szCs w:val="24"/>
        </w:rPr>
      </w:pPr>
      <w:r w:rsidRPr="00701012">
        <w:rPr>
          <w:szCs w:val="24"/>
        </w:rPr>
        <w:t xml:space="preserve">3.10. Для возврата НТО и находящегося в нем имущества собственник (владелец) объекта обращается в управление экономики с заявлением, составленным по форме согласно приложению № 8 к настоящему Порядку, к которому прилагаются документы, подтверждающие право на объект. </w:t>
      </w:r>
    </w:p>
    <w:p w14:paraId="68C555AD" w14:textId="21BC41B9" w:rsidR="00701012" w:rsidRPr="00701012" w:rsidRDefault="00701012" w:rsidP="00701012">
      <w:pPr>
        <w:autoSpaceDE w:val="0"/>
        <w:autoSpaceDN w:val="0"/>
        <w:adjustRightInd w:val="0"/>
      </w:pPr>
      <w:proofErr w:type="gramStart"/>
      <w:r w:rsidRPr="00701012">
        <w:t xml:space="preserve">Управление экономики в течение 5 рабочих дней со дня поступления заявления направляет в адрес собственника (владельца) объекта требование о компенсации суммы затрат по демонтажу, перемещению и хранению самовольного (незаконного) НТО и находящегося в нем имущества в бюджет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 области, рассчитанной на дату перемещения объекта собственником (владельцем) из места хранения, указанную в заявлении.</w:t>
      </w:r>
      <w:proofErr w:type="gramEnd"/>
      <w:r w:rsidRPr="00701012">
        <w:t xml:space="preserve"> Срок для оплаты суммы компенсации составляет 5 рабочих дней со дня получения требования собственником (владельцем) НТО. </w:t>
      </w:r>
    </w:p>
    <w:p w14:paraId="7574BBFD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>3.11. </w:t>
      </w:r>
      <w:proofErr w:type="gramStart"/>
      <w:r w:rsidRPr="00701012">
        <w:t xml:space="preserve">Возврат НТО и находящегося в нем имущества собственнику (владельцу) из мест их хранения производится в дату, указанную им в заявлении, юридическим лицом (индивидуальным предпринимателем), осуществляющим хранение НТО и имущества (материальных ценностей), находящегося в </w:t>
      </w:r>
      <w:r w:rsidRPr="00701012">
        <w:rPr>
          <w:shd w:val="clear" w:color="auto" w:fill="FFFFFF"/>
        </w:rPr>
        <w:t>нем</w:t>
      </w:r>
      <w:r w:rsidRPr="00701012">
        <w:t xml:space="preserve">, после предъявления собственником (владельцем) документов, подтверждающих право на объект, и платежных документов, подтверждающих компенсацию затрат по демонтажу, перемещению и хранению объекта администрации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</w:t>
      </w:r>
      <w:proofErr w:type="gramEnd"/>
      <w:r w:rsidRPr="00701012">
        <w:t xml:space="preserve"> области.</w:t>
      </w:r>
    </w:p>
    <w:p w14:paraId="1A5CD991" w14:textId="77777777" w:rsidR="00701012" w:rsidRPr="00701012" w:rsidRDefault="00701012" w:rsidP="00701012">
      <w:pPr>
        <w:autoSpaceDE w:val="0"/>
        <w:autoSpaceDN w:val="0"/>
        <w:adjustRightInd w:val="0"/>
      </w:pPr>
      <w:r w:rsidRPr="00701012">
        <w:t xml:space="preserve">3.12. В случае если собственник (владелец) не обратился за НТО (имуществом), находящимся на хранении в месте временного хранения, в течение шести месяцев с момента демонтажа, администрация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 области проводит процедуру признания права собственности на НТО и иное имущество. </w:t>
      </w:r>
    </w:p>
    <w:p w14:paraId="77133E81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3851C8DC" w14:textId="77777777" w:rsidR="00701012" w:rsidRDefault="00701012" w:rsidP="00701012">
      <w:pPr>
        <w:autoSpaceDE w:val="0"/>
        <w:autoSpaceDN w:val="0"/>
        <w:adjustRightInd w:val="0"/>
        <w:ind w:firstLine="0"/>
        <w:jc w:val="center"/>
      </w:pPr>
      <w:r>
        <w:t>4</w:t>
      </w:r>
      <w:r w:rsidRPr="00005222">
        <w:t xml:space="preserve">. Расходы, связанные с </w:t>
      </w:r>
      <w:r>
        <w:t xml:space="preserve">демонтажем, перемещением и </w:t>
      </w:r>
      <w:r w:rsidRPr="00005222">
        <w:t>хранением</w:t>
      </w:r>
    </w:p>
    <w:p w14:paraId="34936C46" w14:textId="1D89D666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  <w:r w:rsidRPr="00005222">
        <w:t>самовольн</w:t>
      </w:r>
      <w:r>
        <w:t>ых</w:t>
      </w:r>
      <w:r w:rsidRPr="00005222">
        <w:t xml:space="preserve"> </w:t>
      </w:r>
      <w:r>
        <w:t>(</w:t>
      </w:r>
      <w:r w:rsidRPr="00005222">
        <w:t>незаконн</w:t>
      </w:r>
      <w:r>
        <w:t>ых) НТО</w:t>
      </w:r>
    </w:p>
    <w:p w14:paraId="16AD96CB" w14:textId="77777777" w:rsidR="00701012" w:rsidRPr="00005222" w:rsidRDefault="00701012" w:rsidP="00701012">
      <w:pPr>
        <w:autoSpaceDE w:val="0"/>
        <w:autoSpaceDN w:val="0"/>
        <w:adjustRightInd w:val="0"/>
        <w:ind w:firstLine="0"/>
        <w:jc w:val="center"/>
      </w:pPr>
    </w:p>
    <w:p w14:paraId="1C7EA9AA" w14:textId="744BB0D9" w:rsidR="00701012" w:rsidRPr="00701012" w:rsidRDefault="00701012" w:rsidP="00701012">
      <w:pPr>
        <w:autoSpaceDE w:val="0"/>
        <w:autoSpaceDN w:val="0"/>
        <w:adjustRightInd w:val="0"/>
        <w:ind w:firstLine="567"/>
        <w:rPr>
          <w:shd w:val="clear" w:color="auto" w:fill="FFFF00"/>
        </w:rPr>
      </w:pPr>
      <w:r>
        <w:lastRenderedPageBreak/>
        <w:t>4</w:t>
      </w:r>
      <w:r w:rsidRPr="00701012">
        <w:t xml:space="preserve">.1. Финансовое обеспечение расходов, связанных с осуществлением мероприятий по демонтажу, перемещению и хранению самовольных (незаконных) НТО и имущества, обнаруженного в демонтированных объектах, осуществляется за счет средств бюджета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с последующей компенсацией понесенных затрат собственником (владельцем) самовольного (незаконного) НТО, в случае его установления.  </w:t>
      </w:r>
    </w:p>
    <w:p w14:paraId="423F8FE9" w14:textId="77777777" w:rsidR="00701012" w:rsidRPr="00701012" w:rsidRDefault="00701012" w:rsidP="00701012">
      <w:pPr>
        <w:autoSpaceDE w:val="0"/>
        <w:autoSpaceDN w:val="0"/>
        <w:adjustRightInd w:val="0"/>
        <w:ind w:firstLine="567"/>
      </w:pPr>
      <w:r w:rsidRPr="00701012">
        <w:t>4.2. Компенсация затрат по демонтажу, перемещению и хранению самовольных (незаконных) НТО и имущества, обнаруженного в демонтированных объектах, осуществляется их собственником (владельцем) (в случае если он установлен) путем перечисления сре</w:t>
      </w:r>
      <w:proofErr w:type="gramStart"/>
      <w:r w:rsidRPr="00701012">
        <w:t>дств в б</w:t>
      </w:r>
      <w:proofErr w:type="gramEnd"/>
      <w:r w:rsidRPr="00701012">
        <w:t xml:space="preserve">юджет </w:t>
      </w:r>
      <w:proofErr w:type="spellStart"/>
      <w:r w:rsidRPr="00701012">
        <w:t>Балахнинского</w:t>
      </w:r>
      <w:proofErr w:type="spellEnd"/>
      <w:r w:rsidRPr="00701012">
        <w:t xml:space="preserve"> муниципального округа Нижегородской области.</w:t>
      </w:r>
    </w:p>
    <w:p w14:paraId="1B80BD7B" w14:textId="77777777" w:rsidR="00701012" w:rsidRPr="00701012" w:rsidRDefault="00701012" w:rsidP="00701012">
      <w:pPr>
        <w:autoSpaceDE w:val="0"/>
        <w:autoSpaceDN w:val="0"/>
        <w:adjustRightInd w:val="0"/>
        <w:ind w:firstLine="567"/>
      </w:pPr>
      <w:r w:rsidRPr="00701012">
        <w:t>4.3. При отказе собственника (владельца) от компенсации затрат по демонтажу, перемещению и хранению самовольного (незаконного) НТО или в случае неоплаты сумм компенсации в течение срока, установленного пунктом 3.10 настоящего Порядка, взыскание осуществляется в судебном порядке.</w:t>
      </w:r>
    </w:p>
    <w:p w14:paraId="34F1D760" w14:textId="77777777" w:rsidR="00701012" w:rsidRDefault="00701012" w:rsidP="00701012">
      <w:pPr>
        <w:pStyle w:val="15"/>
        <w:tabs>
          <w:tab w:val="left" w:pos="708"/>
        </w:tabs>
        <w:jc w:val="right"/>
        <w:rPr>
          <w:rFonts w:ascii="Verdana" w:hAnsi="Verdana" w:cs="Tahoma"/>
          <w:sz w:val="20"/>
          <w:szCs w:val="20"/>
        </w:rPr>
      </w:pPr>
    </w:p>
    <w:p w14:paraId="3CE0407D" w14:textId="77777777" w:rsidR="00701012" w:rsidRDefault="00701012" w:rsidP="00701012">
      <w:pPr>
        <w:pStyle w:val="15"/>
        <w:tabs>
          <w:tab w:val="left" w:pos="708"/>
        </w:tabs>
        <w:jc w:val="right"/>
        <w:rPr>
          <w:rFonts w:ascii="Verdana" w:hAnsi="Verdana" w:cs="Tahoma"/>
          <w:sz w:val="20"/>
          <w:szCs w:val="20"/>
        </w:rPr>
      </w:pPr>
    </w:p>
    <w:p w14:paraId="0216C13F" w14:textId="77777777" w:rsidR="00701012" w:rsidRDefault="00701012" w:rsidP="00701012">
      <w:pPr>
        <w:pStyle w:val="ConsPlusNormal"/>
        <w:tabs>
          <w:tab w:val="left" w:pos="1365"/>
        </w:tabs>
        <w:ind w:firstLine="709"/>
        <w:jc w:val="center"/>
        <w:rPr>
          <w:szCs w:val="24"/>
        </w:rPr>
      </w:pPr>
      <w:r>
        <w:rPr>
          <w:szCs w:val="24"/>
        </w:rPr>
        <w:t>__________________________________________________</w:t>
      </w:r>
    </w:p>
    <w:p w14:paraId="68B77744" w14:textId="77777777" w:rsidR="0079495B" w:rsidRDefault="0079495B" w:rsidP="00B63663">
      <w:pPr>
        <w:ind w:firstLine="0"/>
        <w:sectPr w:rsidR="0079495B" w:rsidSect="00D636E5">
          <w:headerReference w:type="even" r:id="rId9"/>
          <w:footerReference w:type="default" r:id="rId10"/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02E389CF" w14:textId="77777777" w:rsidR="0079495B" w:rsidRPr="0079495B" w:rsidRDefault="0079495B" w:rsidP="0079495B">
      <w:pPr>
        <w:ind w:firstLine="0"/>
        <w:jc w:val="right"/>
        <w:rPr>
          <w:sz w:val="22"/>
        </w:rPr>
      </w:pPr>
      <w:r w:rsidRPr="0079495B">
        <w:rPr>
          <w:sz w:val="22"/>
        </w:rPr>
        <w:lastRenderedPageBreak/>
        <w:t>Приложение № 1</w:t>
      </w:r>
    </w:p>
    <w:p w14:paraId="2C0DCDE4" w14:textId="77777777" w:rsidR="0079495B" w:rsidRPr="0079495B" w:rsidRDefault="0079495B" w:rsidP="0079495B">
      <w:pPr>
        <w:ind w:firstLine="0"/>
        <w:jc w:val="right"/>
        <w:rPr>
          <w:sz w:val="22"/>
        </w:rPr>
      </w:pPr>
      <w:r w:rsidRPr="0079495B">
        <w:rPr>
          <w:sz w:val="22"/>
        </w:rPr>
        <w:t>к Порядку выявления и демонтажа самовольно</w:t>
      </w:r>
    </w:p>
    <w:p w14:paraId="2AEE9540" w14:textId="77777777" w:rsidR="0079495B" w:rsidRPr="0079495B" w:rsidRDefault="0079495B" w:rsidP="0079495B">
      <w:pPr>
        <w:ind w:firstLine="0"/>
        <w:jc w:val="right"/>
        <w:rPr>
          <w:sz w:val="22"/>
        </w:rPr>
      </w:pPr>
      <w:proofErr w:type="gramStart"/>
      <w:r w:rsidRPr="0079495B">
        <w:rPr>
          <w:sz w:val="22"/>
        </w:rPr>
        <w:t>установленных</w:t>
      </w:r>
      <w:proofErr w:type="gramEnd"/>
      <w:r w:rsidRPr="0079495B">
        <w:rPr>
          <w:sz w:val="22"/>
        </w:rPr>
        <w:t xml:space="preserve"> (незаконно размещенных)</w:t>
      </w:r>
    </w:p>
    <w:p w14:paraId="56E5BE9A" w14:textId="77777777" w:rsidR="0079495B" w:rsidRPr="0079495B" w:rsidRDefault="0079495B" w:rsidP="0079495B">
      <w:pPr>
        <w:ind w:firstLine="0"/>
        <w:jc w:val="right"/>
        <w:rPr>
          <w:sz w:val="22"/>
        </w:rPr>
      </w:pPr>
      <w:r w:rsidRPr="0079495B">
        <w:rPr>
          <w:sz w:val="22"/>
        </w:rPr>
        <w:t xml:space="preserve"> нестационарных торговых объектов</w:t>
      </w:r>
    </w:p>
    <w:p w14:paraId="466F5859" w14:textId="77777777" w:rsidR="0079495B" w:rsidRPr="0079495B" w:rsidRDefault="0079495B" w:rsidP="0079495B">
      <w:pPr>
        <w:ind w:firstLine="0"/>
        <w:jc w:val="right"/>
        <w:rPr>
          <w:sz w:val="22"/>
        </w:rPr>
      </w:pPr>
      <w:r w:rsidRPr="0079495B">
        <w:rPr>
          <w:sz w:val="22"/>
        </w:rPr>
        <w:t xml:space="preserve">на территории </w:t>
      </w:r>
      <w:proofErr w:type="spellStart"/>
      <w:r w:rsidRPr="0079495B">
        <w:rPr>
          <w:sz w:val="22"/>
        </w:rPr>
        <w:t>Балахнинского</w:t>
      </w:r>
      <w:proofErr w:type="spellEnd"/>
      <w:r w:rsidRPr="0079495B">
        <w:rPr>
          <w:sz w:val="22"/>
        </w:rPr>
        <w:t xml:space="preserve"> </w:t>
      </w:r>
      <w:proofErr w:type="gramStart"/>
      <w:r w:rsidRPr="0079495B">
        <w:rPr>
          <w:sz w:val="22"/>
        </w:rPr>
        <w:t>муниципального</w:t>
      </w:r>
      <w:proofErr w:type="gramEnd"/>
    </w:p>
    <w:p w14:paraId="6E2A8504" w14:textId="66B4F030" w:rsidR="0079495B" w:rsidRPr="0079495B" w:rsidRDefault="0079495B" w:rsidP="0079495B">
      <w:pPr>
        <w:ind w:firstLine="0"/>
        <w:jc w:val="right"/>
        <w:rPr>
          <w:sz w:val="22"/>
        </w:rPr>
      </w:pPr>
      <w:r w:rsidRPr="0079495B">
        <w:rPr>
          <w:sz w:val="22"/>
        </w:rPr>
        <w:t>округа Нижегородской области</w:t>
      </w:r>
    </w:p>
    <w:p w14:paraId="703DDAD8" w14:textId="77777777" w:rsidR="0079495B" w:rsidRDefault="0079495B" w:rsidP="0079495B">
      <w:pPr>
        <w:autoSpaceDE w:val="0"/>
        <w:autoSpaceDN w:val="0"/>
        <w:adjustRightInd w:val="0"/>
        <w:ind w:left="4962"/>
        <w:jc w:val="right"/>
        <w:rPr>
          <w:rFonts w:ascii="Verdana" w:hAnsi="Verdana" w:cs="Tahoma"/>
          <w:sz w:val="20"/>
          <w:szCs w:val="20"/>
        </w:rPr>
      </w:pPr>
    </w:p>
    <w:p w14:paraId="10019312" w14:textId="77777777" w:rsidR="0079495B" w:rsidRPr="00F17729" w:rsidRDefault="0079495B" w:rsidP="0079495B">
      <w:pPr>
        <w:autoSpaceDE w:val="0"/>
        <w:autoSpaceDN w:val="0"/>
        <w:adjustRightInd w:val="0"/>
        <w:ind w:left="5670"/>
        <w:jc w:val="right"/>
      </w:pPr>
    </w:p>
    <w:p w14:paraId="2773E418" w14:textId="77777777" w:rsidR="0079495B" w:rsidRPr="00F17729" w:rsidRDefault="0079495B" w:rsidP="0079495B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Акт</w:t>
      </w:r>
      <w:r w:rsidRPr="00F17729">
        <w:rPr>
          <w:b/>
          <w:bCs/>
          <w:kern w:val="32"/>
        </w:rPr>
        <w:t xml:space="preserve"> </w:t>
      </w:r>
      <w:r>
        <w:rPr>
          <w:b/>
          <w:bCs/>
          <w:kern w:val="32"/>
        </w:rPr>
        <w:t>№</w:t>
      </w:r>
      <w:r w:rsidRPr="00F17729">
        <w:rPr>
          <w:b/>
          <w:bCs/>
          <w:kern w:val="32"/>
        </w:rPr>
        <w:t xml:space="preserve"> _____</w:t>
      </w:r>
    </w:p>
    <w:p w14:paraId="24023C4B" w14:textId="77777777" w:rsidR="0079495B" w:rsidRDefault="0079495B" w:rsidP="0079495B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b/>
        </w:rPr>
      </w:pPr>
      <w:r w:rsidRPr="00940462">
        <w:rPr>
          <w:b/>
        </w:rPr>
        <w:t>выявления самовольно установленного (незаконно размещенного) нестационарного торгового объекта</w:t>
      </w:r>
      <w:r>
        <w:rPr>
          <w:b/>
        </w:rPr>
        <w:t xml:space="preserve"> на территории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</w:t>
      </w:r>
    </w:p>
    <w:p w14:paraId="04CFDF58" w14:textId="77777777" w:rsidR="0079495B" w:rsidRPr="00940462" w:rsidRDefault="0079495B" w:rsidP="0079495B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b/>
          <w:bCs/>
          <w:kern w:val="32"/>
        </w:rPr>
      </w:pPr>
    </w:p>
    <w:p w14:paraId="35B7DB22" w14:textId="63469B94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г. _____</w:t>
      </w:r>
      <w:r>
        <w:rPr>
          <w:bCs/>
          <w:kern w:val="32"/>
        </w:rPr>
        <w:t>____</w:t>
      </w:r>
      <w:r w:rsidRPr="00F17729">
        <w:rPr>
          <w:bCs/>
          <w:kern w:val="32"/>
        </w:rPr>
        <w:t xml:space="preserve">____                                 </w:t>
      </w:r>
      <w:r>
        <w:rPr>
          <w:bCs/>
          <w:kern w:val="32"/>
        </w:rPr>
        <w:t xml:space="preserve"> </w:t>
      </w:r>
      <w:r w:rsidRPr="00F17729">
        <w:rPr>
          <w:bCs/>
          <w:kern w:val="32"/>
        </w:rPr>
        <w:t xml:space="preserve">                                                   </w:t>
      </w:r>
      <w:r>
        <w:rPr>
          <w:bCs/>
          <w:kern w:val="32"/>
        </w:rPr>
        <w:t>«__»</w:t>
      </w:r>
      <w:r w:rsidRPr="00F17729">
        <w:rPr>
          <w:bCs/>
          <w:kern w:val="32"/>
        </w:rPr>
        <w:t xml:space="preserve"> ____________ 20__ г.</w:t>
      </w:r>
    </w:p>
    <w:p w14:paraId="695E689D" w14:textId="77777777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</w:p>
    <w:p w14:paraId="65E030E4" w14:textId="77777777" w:rsidR="0079495B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>
        <w:rPr>
          <w:bCs/>
          <w:kern w:val="32"/>
        </w:rPr>
        <w:t xml:space="preserve">Сотрудниками управления административно-технического и муниципального контроля администрации </w:t>
      </w:r>
      <w:proofErr w:type="spellStart"/>
      <w:r>
        <w:rPr>
          <w:bCs/>
          <w:kern w:val="32"/>
        </w:rPr>
        <w:t>Балахнинского</w:t>
      </w:r>
      <w:proofErr w:type="spellEnd"/>
      <w:r>
        <w:rPr>
          <w:bCs/>
          <w:kern w:val="32"/>
        </w:rPr>
        <w:t xml:space="preserve"> муниципального округа Нижегородской области</w:t>
      </w:r>
      <w:r w:rsidRPr="00F17729">
        <w:rPr>
          <w:bCs/>
          <w:kern w:val="32"/>
        </w:rPr>
        <w:t xml:space="preserve"> в составе: </w:t>
      </w:r>
    </w:p>
    <w:p w14:paraId="64C07D35" w14:textId="77777777" w:rsidR="0079495B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1. ____________________________      _____________________________________</w:t>
      </w:r>
    </w:p>
    <w:p w14:paraId="4790470D" w14:textId="77777777" w:rsidR="0079495B" w:rsidRPr="00A67384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05028DAD" w14:textId="77777777" w:rsidR="0079495B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AD6473">
        <w:rPr>
          <w:bCs/>
          <w:kern w:val="32"/>
        </w:rPr>
        <w:t xml:space="preserve">2. </w:t>
      </w:r>
      <w:r>
        <w:rPr>
          <w:bCs/>
          <w:kern w:val="32"/>
        </w:rPr>
        <w:t>____________________________      _____________________________________</w:t>
      </w:r>
    </w:p>
    <w:p w14:paraId="4E01D20E" w14:textId="77777777" w:rsidR="0079495B" w:rsidRPr="00A67384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36E4435F" w14:textId="77777777" w:rsidR="0079495B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3. ____________________________      _____________________________________</w:t>
      </w:r>
    </w:p>
    <w:p w14:paraId="6DF956A5" w14:textId="77777777" w:rsidR="0079495B" w:rsidRPr="00A67384" w:rsidRDefault="0079495B" w:rsidP="0079495B">
      <w:pPr>
        <w:autoSpaceDE w:val="0"/>
        <w:autoSpaceDN w:val="0"/>
        <w:adjustRightInd w:val="0"/>
        <w:spacing w:after="12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7AB3E866" w14:textId="77777777" w:rsidR="0033054E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состав</w:t>
      </w:r>
      <w:r>
        <w:rPr>
          <w:bCs/>
          <w:kern w:val="32"/>
        </w:rPr>
        <w:t>лен</w:t>
      </w:r>
      <w:r w:rsidRPr="00F17729">
        <w:rPr>
          <w:bCs/>
          <w:kern w:val="32"/>
        </w:rPr>
        <w:t xml:space="preserve"> настоящий акт о том, что на земельном участке площадью _________________</w:t>
      </w:r>
      <w:r>
        <w:rPr>
          <w:bCs/>
          <w:kern w:val="32"/>
        </w:rPr>
        <w:t xml:space="preserve">___ </w:t>
      </w:r>
    </w:p>
    <w:p w14:paraId="3049D1E1" w14:textId="77777777" w:rsidR="0033054E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с кадастровым номером __________</w:t>
      </w:r>
      <w:r>
        <w:rPr>
          <w:bCs/>
          <w:kern w:val="32"/>
        </w:rPr>
        <w:t>____________________________________________</w:t>
      </w:r>
      <w:r w:rsidRPr="00F17729">
        <w:rPr>
          <w:bCs/>
          <w:kern w:val="32"/>
        </w:rPr>
        <w:t>,</w:t>
      </w:r>
    </w:p>
    <w:p w14:paraId="117DEE8E" w14:textId="05FC049E" w:rsidR="0079495B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i/>
          <w:kern w:val="32"/>
          <w:sz w:val="20"/>
          <w:szCs w:val="20"/>
        </w:rPr>
      </w:pPr>
      <w:proofErr w:type="gramStart"/>
      <w:r>
        <w:rPr>
          <w:bCs/>
          <w:kern w:val="32"/>
        </w:rPr>
        <w:t>находяще</w:t>
      </w:r>
      <w:r w:rsidRPr="00F17729">
        <w:rPr>
          <w:bCs/>
          <w:kern w:val="32"/>
        </w:rPr>
        <w:t>мся</w:t>
      </w:r>
      <w:proofErr w:type="gramEnd"/>
      <w:r w:rsidRPr="00F17729">
        <w:rPr>
          <w:bCs/>
          <w:kern w:val="32"/>
        </w:rPr>
        <w:t xml:space="preserve"> в </w:t>
      </w:r>
      <w:r w:rsidRPr="00A67384">
        <w:rPr>
          <w:bCs/>
          <w:kern w:val="32"/>
          <w:u w:val="single"/>
        </w:rPr>
        <w:t>государственной неразграниченной</w:t>
      </w:r>
      <w:r>
        <w:rPr>
          <w:bCs/>
          <w:kern w:val="32"/>
          <w:u w:val="single"/>
        </w:rPr>
        <w:t xml:space="preserve"> собственности</w:t>
      </w:r>
      <w:r w:rsidRPr="00A67384">
        <w:rPr>
          <w:bCs/>
          <w:kern w:val="32"/>
          <w:u w:val="single"/>
        </w:rPr>
        <w:t>/муниципальной собственности</w:t>
      </w:r>
      <w:r>
        <w:rPr>
          <w:bCs/>
          <w:kern w:val="32"/>
        </w:rPr>
        <w:t xml:space="preserve"> </w:t>
      </w:r>
      <w:r>
        <w:rPr>
          <w:bCs/>
          <w:i/>
          <w:kern w:val="32"/>
          <w:sz w:val="20"/>
          <w:szCs w:val="20"/>
        </w:rPr>
        <w:t xml:space="preserve">                                                                                    </w:t>
      </w:r>
      <w:r w:rsidRPr="00A67384">
        <w:rPr>
          <w:bCs/>
          <w:i/>
          <w:kern w:val="32"/>
          <w:sz w:val="20"/>
          <w:szCs w:val="20"/>
        </w:rPr>
        <w:t>(нужное подчеркнуть)</w:t>
      </w:r>
    </w:p>
    <w:p w14:paraId="273585BE" w14:textId="05F487F1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proofErr w:type="gramStart"/>
      <w:r w:rsidRPr="00F17729">
        <w:rPr>
          <w:bCs/>
          <w:kern w:val="32"/>
        </w:rPr>
        <w:t>расположенном</w:t>
      </w:r>
      <w:proofErr w:type="gramEnd"/>
      <w:r w:rsidRPr="00F17729">
        <w:rPr>
          <w:bCs/>
          <w:kern w:val="32"/>
        </w:rPr>
        <w:t xml:space="preserve"> по адресу:</w:t>
      </w:r>
      <w:r>
        <w:rPr>
          <w:bCs/>
          <w:kern w:val="32"/>
        </w:rPr>
        <w:t>_</w:t>
      </w:r>
      <w:r w:rsidRPr="00F17729">
        <w:rPr>
          <w:bCs/>
          <w:kern w:val="32"/>
        </w:rPr>
        <w:t>________________________________________________________</w:t>
      </w:r>
    </w:p>
    <w:p w14:paraId="4B58A0CA" w14:textId="07D11CBD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_____________________________</w:t>
      </w:r>
      <w:r>
        <w:rPr>
          <w:bCs/>
          <w:kern w:val="32"/>
        </w:rPr>
        <w:t>_____</w:t>
      </w:r>
      <w:r w:rsidRPr="00F17729">
        <w:rPr>
          <w:bCs/>
          <w:kern w:val="32"/>
        </w:rPr>
        <w:t>______________</w:t>
      </w:r>
      <w:r>
        <w:rPr>
          <w:bCs/>
          <w:kern w:val="32"/>
        </w:rPr>
        <w:t>_______________________________,</w:t>
      </w:r>
    </w:p>
    <w:p w14:paraId="221D4C43" w14:textId="3D402561" w:rsidR="0079495B" w:rsidRPr="00F17729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физическим лицом / юридическим лицом_</w:t>
      </w:r>
      <w:r w:rsidRPr="00F17729">
        <w:rPr>
          <w:bCs/>
          <w:kern w:val="32"/>
        </w:rPr>
        <w:t>_____________________________</w:t>
      </w:r>
      <w:r>
        <w:rPr>
          <w:bCs/>
          <w:kern w:val="32"/>
        </w:rPr>
        <w:t>_____</w:t>
      </w:r>
      <w:r w:rsidRPr="00F17729">
        <w:rPr>
          <w:bCs/>
          <w:kern w:val="32"/>
        </w:rPr>
        <w:t>_________</w:t>
      </w:r>
    </w:p>
    <w:p w14:paraId="590368E0" w14:textId="77777777" w:rsidR="0079495B" w:rsidRPr="005A7E4B" w:rsidRDefault="0079495B" w:rsidP="0079495B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bCs/>
          <w:i/>
          <w:kern w:val="32"/>
          <w:sz w:val="20"/>
          <w:szCs w:val="20"/>
        </w:rPr>
      </w:pPr>
      <w:r>
        <w:rPr>
          <w:bCs/>
          <w:i/>
          <w:kern w:val="32"/>
          <w:sz w:val="20"/>
          <w:szCs w:val="20"/>
        </w:rPr>
        <w:t xml:space="preserve">                                                                         </w:t>
      </w:r>
      <w:r w:rsidRPr="005A7E4B">
        <w:rPr>
          <w:bCs/>
          <w:i/>
          <w:kern w:val="32"/>
          <w:sz w:val="20"/>
          <w:szCs w:val="20"/>
        </w:rPr>
        <w:t>(ФИ</w:t>
      </w:r>
      <w:r>
        <w:rPr>
          <w:bCs/>
          <w:i/>
          <w:kern w:val="32"/>
          <w:sz w:val="20"/>
          <w:szCs w:val="20"/>
        </w:rPr>
        <w:t>О физического лица/наименование юридического лица</w:t>
      </w:r>
      <w:r w:rsidRPr="005A7E4B">
        <w:rPr>
          <w:bCs/>
          <w:i/>
          <w:kern w:val="32"/>
          <w:sz w:val="20"/>
          <w:szCs w:val="20"/>
        </w:rPr>
        <w:t>)</w:t>
      </w:r>
    </w:p>
    <w:p w14:paraId="72DB3E9A" w14:textId="48475ED8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___________________________________________</w:t>
      </w:r>
      <w:r>
        <w:rPr>
          <w:bCs/>
          <w:kern w:val="32"/>
        </w:rPr>
        <w:t>_____</w:t>
      </w:r>
      <w:r w:rsidRPr="00F17729">
        <w:rPr>
          <w:bCs/>
          <w:kern w:val="32"/>
        </w:rPr>
        <w:t>_______________________________,</w:t>
      </w:r>
    </w:p>
    <w:p w14:paraId="5FFD82FE" w14:textId="29BA732E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proofErr w:type="gramStart"/>
      <w:r>
        <w:rPr>
          <w:bCs/>
          <w:kern w:val="32"/>
        </w:rPr>
        <w:t>зарегистрированным</w:t>
      </w:r>
      <w:proofErr w:type="gramEnd"/>
      <w:r w:rsidRPr="00F17729">
        <w:rPr>
          <w:bCs/>
          <w:kern w:val="32"/>
        </w:rPr>
        <w:t xml:space="preserve"> по адресу: ___________________________________________</w:t>
      </w:r>
      <w:r>
        <w:rPr>
          <w:bCs/>
          <w:kern w:val="32"/>
        </w:rPr>
        <w:t>____</w:t>
      </w:r>
      <w:r w:rsidRPr="00F17729">
        <w:rPr>
          <w:bCs/>
          <w:kern w:val="32"/>
        </w:rPr>
        <w:t>_____</w:t>
      </w:r>
    </w:p>
    <w:p w14:paraId="1B973D97" w14:textId="154D414B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____________________________________________________________________</w:t>
      </w:r>
      <w:r>
        <w:rPr>
          <w:bCs/>
          <w:kern w:val="32"/>
        </w:rPr>
        <w:t>___________,</w:t>
      </w:r>
    </w:p>
    <w:p w14:paraId="1422923D" w14:textId="77777777" w:rsidR="0079495B" w:rsidRPr="00F17729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возведен _</w:t>
      </w:r>
      <w:r>
        <w:rPr>
          <w:bCs/>
          <w:kern w:val="32"/>
        </w:rPr>
        <w:t>__</w:t>
      </w:r>
      <w:r w:rsidRPr="00F17729">
        <w:rPr>
          <w:bCs/>
          <w:kern w:val="32"/>
        </w:rPr>
        <w:t>__________________________________________________________________</w:t>
      </w:r>
      <w:r>
        <w:rPr>
          <w:bCs/>
          <w:kern w:val="32"/>
        </w:rPr>
        <w:t>_____</w:t>
      </w:r>
      <w:r w:rsidRPr="00F17729">
        <w:rPr>
          <w:bCs/>
          <w:kern w:val="32"/>
        </w:rPr>
        <w:t>__</w:t>
      </w:r>
    </w:p>
    <w:p w14:paraId="0D50F379" w14:textId="77777777" w:rsidR="0079495B" w:rsidRPr="00B6042E" w:rsidRDefault="0079495B" w:rsidP="0079495B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bCs/>
          <w:i/>
          <w:kern w:val="32"/>
          <w:sz w:val="20"/>
          <w:szCs w:val="20"/>
        </w:rPr>
      </w:pPr>
      <w:r w:rsidRPr="00B6042E">
        <w:rPr>
          <w:bCs/>
          <w:i/>
          <w:kern w:val="32"/>
          <w:sz w:val="20"/>
          <w:szCs w:val="20"/>
        </w:rPr>
        <w:t>(описание нестационарного торгового объекта)</w:t>
      </w:r>
    </w:p>
    <w:p w14:paraId="75991D1B" w14:textId="0B956643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_____________________________________________________________________</w:t>
      </w:r>
      <w:r>
        <w:rPr>
          <w:bCs/>
          <w:kern w:val="32"/>
        </w:rPr>
        <w:t>_____</w:t>
      </w:r>
      <w:r w:rsidRPr="00F17729">
        <w:rPr>
          <w:bCs/>
          <w:kern w:val="32"/>
        </w:rPr>
        <w:t>______</w:t>
      </w:r>
    </w:p>
    <w:p w14:paraId="0DFE7ED6" w14:textId="7EF18B01" w:rsidR="0079495B" w:rsidRPr="00F17729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>________________________________________________________________________</w:t>
      </w:r>
      <w:r>
        <w:rPr>
          <w:bCs/>
          <w:kern w:val="32"/>
        </w:rPr>
        <w:t>_</w:t>
      </w:r>
      <w:r w:rsidRPr="00F17729">
        <w:rPr>
          <w:bCs/>
          <w:kern w:val="32"/>
        </w:rPr>
        <w:t>__</w:t>
      </w:r>
      <w:r>
        <w:rPr>
          <w:bCs/>
          <w:kern w:val="32"/>
        </w:rPr>
        <w:t>___</w:t>
      </w:r>
      <w:r w:rsidRPr="00F17729">
        <w:rPr>
          <w:bCs/>
          <w:kern w:val="32"/>
        </w:rPr>
        <w:t>_</w:t>
      </w:r>
      <w:r>
        <w:rPr>
          <w:bCs/>
          <w:kern w:val="32"/>
        </w:rPr>
        <w:t>.</w:t>
      </w:r>
    </w:p>
    <w:p w14:paraId="77548C1D" w14:textId="77777777" w:rsidR="0079495B" w:rsidRDefault="0079495B" w:rsidP="008463CB">
      <w:pPr>
        <w:autoSpaceDE w:val="0"/>
        <w:autoSpaceDN w:val="0"/>
        <w:adjustRightInd w:val="0"/>
        <w:spacing w:before="120" w:after="120"/>
        <w:ind w:firstLine="0"/>
        <w:outlineLvl w:val="0"/>
        <w:rPr>
          <w:bCs/>
          <w:kern w:val="32"/>
        </w:rPr>
      </w:pPr>
      <w:r>
        <w:rPr>
          <w:bCs/>
          <w:kern w:val="32"/>
        </w:rPr>
        <w:t>К акту прилагаются:</w:t>
      </w:r>
      <w:r w:rsidRPr="00C411B7">
        <w:t xml:space="preserve"> </w:t>
      </w:r>
      <w:proofErr w:type="spellStart"/>
      <w:r>
        <w:t>фотофиксация</w:t>
      </w:r>
      <w:proofErr w:type="spellEnd"/>
      <w:r>
        <w:t xml:space="preserve"> объекта, схема размещения объекта на карте.</w:t>
      </w:r>
    </w:p>
    <w:p w14:paraId="01903378" w14:textId="77777777" w:rsidR="0079495B" w:rsidRPr="00F17729" w:rsidRDefault="0079495B" w:rsidP="0079495B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F17729">
        <w:rPr>
          <w:bCs/>
          <w:kern w:val="32"/>
        </w:rPr>
        <w:t xml:space="preserve">С актом </w:t>
      </w:r>
      <w:proofErr w:type="gramStart"/>
      <w:r w:rsidRPr="00F17729">
        <w:rPr>
          <w:bCs/>
          <w:kern w:val="32"/>
        </w:rPr>
        <w:t>ознакомлен</w:t>
      </w:r>
      <w:proofErr w:type="gramEnd"/>
      <w:r w:rsidRPr="00F17729">
        <w:rPr>
          <w:bCs/>
          <w:kern w:val="32"/>
        </w:rPr>
        <w:t xml:space="preserve"> __________________, ___________________________________________</w:t>
      </w:r>
    </w:p>
    <w:p w14:paraId="14132AAF" w14:textId="77777777" w:rsidR="0079495B" w:rsidRPr="00B633F0" w:rsidRDefault="0079495B" w:rsidP="0079495B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0"/>
          <w:szCs w:val="20"/>
        </w:rPr>
      </w:pPr>
      <w:r w:rsidRPr="00041396">
        <w:rPr>
          <w:bCs/>
          <w:i/>
          <w:kern w:val="32"/>
          <w:sz w:val="20"/>
          <w:szCs w:val="20"/>
        </w:rPr>
        <w:t xml:space="preserve">                                                          (подпись)</w:t>
      </w:r>
      <w:r w:rsidRPr="00B633F0">
        <w:rPr>
          <w:bCs/>
          <w:kern w:val="32"/>
          <w:sz w:val="20"/>
          <w:szCs w:val="20"/>
        </w:rPr>
        <w:t xml:space="preserve">            </w:t>
      </w:r>
      <w:r>
        <w:rPr>
          <w:bCs/>
          <w:kern w:val="32"/>
          <w:sz w:val="20"/>
          <w:szCs w:val="20"/>
        </w:rPr>
        <w:t xml:space="preserve">                            </w:t>
      </w:r>
      <w:r w:rsidRPr="00B633F0">
        <w:rPr>
          <w:bCs/>
          <w:kern w:val="32"/>
          <w:sz w:val="20"/>
          <w:szCs w:val="20"/>
        </w:rPr>
        <w:t xml:space="preserve">          (</w:t>
      </w:r>
      <w:r w:rsidRPr="00B6042E">
        <w:rPr>
          <w:bCs/>
          <w:i/>
          <w:kern w:val="32"/>
          <w:sz w:val="20"/>
          <w:szCs w:val="20"/>
        </w:rPr>
        <w:t>ФИО полностью</w:t>
      </w:r>
      <w:r w:rsidRPr="00B633F0">
        <w:rPr>
          <w:bCs/>
          <w:kern w:val="32"/>
          <w:sz w:val="20"/>
          <w:szCs w:val="20"/>
        </w:rPr>
        <w:t>)</w:t>
      </w:r>
    </w:p>
    <w:tbl>
      <w:tblPr>
        <w:tblStyle w:val="ac"/>
        <w:tblW w:w="9890" w:type="dxa"/>
        <w:jc w:val="center"/>
        <w:tblLook w:val="04A0" w:firstRow="1" w:lastRow="0" w:firstColumn="1" w:lastColumn="0" w:noHBand="0" w:noVBand="1"/>
      </w:tblPr>
      <w:tblGrid>
        <w:gridCol w:w="2802"/>
        <w:gridCol w:w="1701"/>
        <w:gridCol w:w="424"/>
        <w:gridCol w:w="4679"/>
        <w:gridCol w:w="284"/>
      </w:tblGrid>
      <w:tr w:rsidR="0079495B" w:rsidRPr="00B6042E" w14:paraId="53C123C4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35DF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Должностное лицо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47720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20AF751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EBF75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3CDF5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79495B" w:rsidRPr="00B6042E" w14:paraId="48F313A7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3860865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CDDA3" w14:textId="77777777" w:rsidR="0079495B" w:rsidRPr="00B6042E" w:rsidRDefault="0079495B" w:rsidP="0079495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ACF92F9" w14:textId="77777777" w:rsidR="0079495B" w:rsidRPr="00B6042E" w:rsidRDefault="0079495B" w:rsidP="0079495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655B8" w14:textId="77777777" w:rsidR="0079495B" w:rsidRPr="00B6042E" w:rsidRDefault="0079495B" w:rsidP="0079495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531FAE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79495B" w:rsidRPr="00B6042E" w14:paraId="6BEC38DD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5C569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Должностное лицо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31B84" w14:textId="77777777" w:rsidR="0079495B" w:rsidRPr="00B6042E" w:rsidRDefault="0079495B" w:rsidP="0079495B">
            <w:pPr>
              <w:ind w:firstLine="0"/>
              <w:rPr>
                <w:vertAlign w:val="superscrip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339702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4EB89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3CCF5F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79495B" w:rsidRPr="00B6042E" w14:paraId="4CADDECB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04E6FD1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496BE" w14:textId="77777777" w:rsidR="0079495B" w:rsidRPr="00B6042E" w:rsidRDefault="0079495B" w:rsidP="0079495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2B7CD7D" w14:textId="77777777" w:rsidR="0079495B" w:rsidRPr="00B6042E" w:rsidRDefault="0079495B" w:rsidP="0079495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5325C7" w14:textId="77777777" w:rsidR="0079495B" w:rsidRPr="00B6042E" w:rsidRDefault="0079495B" w:rsidP="0079495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DD1650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79495B" w:rsidRPr="00B6042E" w14:paraId="0C7E9732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85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Должностное лицо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6DAD1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5A536E1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371CFF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03283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79495B" w:rsidRPr="00B6042E" w14:paraId="0EA642D9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F7B1734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60F03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EAE04D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BA744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3CA583" w14:textId="77777777" w:rsidR="0079495B" w:rsidRPr="00B6042E" w:rsidRDefault="0079495B" w:rsidP="007949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</w:tbl>
    <w:p w14:paraId="7D8F20AE" w14:textId="77777777" w:rsidR="008463CB" w:rsidRDefault="008463CB" w:rsidP="00B63663">
      <w:pPr>
        <w:ind w:firstLine="0"/>
        <w:sectPr w:rsidR="008463CB" w:rsidSect="00D636E5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9262A82" w14:textId="77777777" w:rsidR="008463CB" w:rsidRPr="005A3C8E" w:rsidRDefault="008463CB" w:rsidP="005A3C8E">
      <w:pPr>
        <w:ind w:firstLine="0"/>
        <w:jc w:val="right"/>
        <w:rPr>
          <w:sz w:val="22"/>
        </w:rPr>
      </w:pPr>
      <w:r w:rsidRPr="005A3C8E">
        <w:rPr>
          <w:sz w:val="22"/>
        </w:rPr>
        <w:lastRenderedPageBreak/>
        <w:t>Приложение № 2</w:t>
      </w:r>
    </w:p>
    <w:p w14:paraId="1EAE01B4" w14:textId="77777777" w:rsidR="005A3C8E" w:rsidRPr="005A3C8E" w:rsidRDefault="008463CB" w:rsidP="005A3C8E">
      <w:pPr>
        <w:ind w:firstLine="0"/>
        <w:jc w:val="right"/>
        <w:rPr>
          <w:sz w:val="22"/>
        </w:rPr>
      </w:pPr>
      <w:r w:rsidRPr="005A3C8E">
        <w:rPr>
          <w:sz w:val="22"/>
        </w:rPr>
        <w:t>к Порядку выявления и демонтажа самовольно</w:t>
      </w:r>
    </w:p>
    <w:p w14:paraId="11604718" w14:textId="77777777" w:rsidR="005A3C8E" w:rsidRPr="005A3C8E" w:rsidRDefault="008463CB" w:rsidP="005A3C8E">
      <w:pPr>
        <w:ind w:firstLine="0"/>
        <w:jc w:val="right"/>
        <w:rPr>
          <w:sz w:val="22"/>
        </w:rPr>
      </w:pPr>
      <w:proofErr w:type="gramStart"/>
      <w:r w:rsidRPr="005A3C8E">
        <w:rPr>
          <w:sz w:val="22"/>
        </w:rPr>
        <w:t>установленных</w:t>
      </w:r>
      <w:proofErr w:type="gramEnd"/>
      <w:r w:rsidRPr="005A3C8E">
        <w:rPr>
          <w:sz w:val="22"/>
        </w:rPr>
        <w:t xml:space="preserve"> (незаконно размещенных)</w:t>
      </w:r>
    </w:p>
    <w:p w14:paraId="5641F43D" w14:textId="77777777" w:rsidR="005A3C8E" w:rsidRPr="005A3C8E" w:rsidRDefault="008463CB" w:rsidP="005A3C8E">
      <w:pPr>
        <w:ind w:firstLine="0"/>
        <w:jc w:val="right"/>
        <w:rPr>
          <w:sz w:val="22"/>
        </w:rPr>
      </w:pPr>
      <w:r w:rsidRPr="005A3C8E">
        <w:rPr>
          <w:sz w:val="22"/>
        </w:rPr>
        <w:t>нестационарных торговых объектов</w:t>
      </w:r>
    </w:p>
    <w:p w14:paraId="1C3F9993" w14:textId="77777777" w:rsidR="005A3C8E" w:rsidRPr="005A3C8E" w:rsidRDefault="008463CB" w:rsidP="005A3C8E">
      <w:pPr>
        <w:ind w:firstLine="0"/>
        <w:jc w:val="right"/>
        <w:rPr>
          <w:sz w:val="22"/>
        </w:rPr>
      </w:pPr>
      <w:r w:rsidRPr="005A3C8E">
        <w:rPr>
          <w:sz w:val="22"/>
        </w:rPr>
        <w:t xml:space="preserve">на территории </w:t>
      </w:r>
      <w:proofErr w:type="spellStart"/>
      <w:r w:rsidRPr="005A3C8E">
        <w:rPr>
          <w:sz w:val="22"/>
        </w:rPr>
        <w:t>Балахнинского</w:t>
      </w:r>
      <w:proofErr w:type="spellEnd"/>
      <w:r w:rsidRPr="005A3C8E">
        <w:rPr>
          <w:sz w:val="22"/>
        </w:rPr>
        <w:t xml:space="preserve"> </w:t>
      </w:r>
      <w:proofErr w:type="gramStart"/>
      <w:r w:rsidRPr="005A3C8E">
        <w:rPr>
          <w:sz w:val="22"/>
        </w:rPr>
        <w:t>муниципального</w:t>
      </w:r>
      <w:proofErr w:type="gramEnd"/>
    </w:p>
    <w:p w14:paraId="08398F5A" w14:textId="2FAD0904" w:rsidR="008463CB" w:rsidRPr="005A3C8E" w:rsidRDefault="008463CB" w:rsidP="005A3C8E">
      <w:pPr>
        <w:ind w:firstLine="0"/>
        <w:jc w:val="right"/>
        <w:rPr>
          <w:sz w:val="22"/>
        </w:rPr>
      </w:pPr>
      <w:r w:rsidRPr="005A3C8E">
        <w:rPr>
          <w:sz w:val="22"/>
        </w:rPr>
        <w:t>округа Нижегородской области</w:t>
      </w:r>
    </w:p>
    <w:p w14:paraId="233D262C" w14:textId="77777777" w:rsidR="008463CB" w:rsidRPr="005A3C8E" w:rsidRDefault="008463CB" w:rsidP="005A3C8E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szCs w:val="24"/>
        </w:rPr>
      </w:pPr>
    </w:p>
    <w:p w14:paraId="7BEE1B7B" w14:textId="09BFA5EE" w:rsidR="008463CB" w:rsidRPr="005A3C8E" w:rsidRDefault="008463CB" w:rsidP="005A3C8E">
      <w:pPr>
        <w:autoSpaceDE w:val="0"/>
        <w:autoSpaceDN w:val="0"/>
        <w:adjustRightInd w:val="0"/>
        <w:ind w:firstLine="0"/>
        <w:contextualSpacing/>
        <w:jc w:val="center"/>
        <w:outlineLvl w:val="0"/>
        <w:rPr>
          <w:b/>
          <w:szCs w:val="24"/>
        </w:rPr>
      </w:pPr>
      <w:r w:rsidRPr="005A3C8E">
        <w:rPr>
          <w:b/>
          <w:szCs w:val="24"/>
        </w:rPr>
        <w:t>Акт №______</w:t>
      </w:r>
    </w:p>
    <w:p w14:paraId="78A1320B" w14:textId="77777777" w:rsidR="008463CB" w:rsidRPr="005A3C8E" w:rsidRDefault="008463CB" w:rsidP="005A3C8E">
      <w:pPr>
        <w:autoSpaceDE w:val="0"/>
        <w:autoSpaceDN w:val="0"/>
        <w:adjustRightInd w:val="0"/>
        <w:ind w:firstLine="0"/>
        <w:contextualSpacing/>
        <w:jc w:val="center"/>
        <w:outlineLvl w:val="0"/>
        <w:rPr>
          <w:b/>
          <w:szCs w:val="24"/>
        </w:rPr>
      </w:pPr>
      <w:r w:rsidRPr="005A3C8E">
        <w:rPr>
          <w:b/>
          <w:szCs w:val="24"/>
        </w:rPr>
        <w:t xml:space="preserve">подтверждения факта самовольно установленного (незаконно размещенного) нестационарного торгового объекта или законности его размещения на территории </w:t>
      </w:r>
      <w:proofErr w:type="spellStart"/>
      <w:r w:rsidRPr="005A3C8E">
        <w:rPr>
          <w:b/>
          <w:szCs w:val="24"/>
        </w:rPr>
        <w:t>Балахнинского</w:t>
      </w:r>
      <w:proofErr w:type="spellEnd"/>
      <w:r w:rsidRPr="005A3C8E">
        <w:rPr>
          <w:b/>
          <w:szCs w:val="24"/>
        </w:rPr>
        <w:t xml:space="preserve"> муниципального округа</w:t>
      </w:r>
    </w:p>
    <w:p w14:paraId="5B09D3A5" w14:textId="77777777" w:rsidR="008463CB" w:rsidRPr="00B643E3" w:rsidRDefault="008463CB" w:rsidP="008463CB">
      <w:pPr>
        <w:autoSpaceDE w:val="0"/>
        <w:autoSpaceDN w:val="0"/>
        <w:adjustRightInd w:val="0"/>
        <w:contextualSpacing/>
        <w:jc w:val="center"/>
        <w:outlineLvl w:val="0"/>
        <w:rPr>
          <w:b/>
          <w:sz w:val="10"/>
          <w:szCs w:val="10"/>
        </w:rPr>
      </w:pPr>
    </w:p>
    <w:p w14:paraId="23094054" w14:textId="77777777" w:rsidR="008463CB" w:rsidRPr="00F829B4" w:rsidRDefault="008463CB" w:rsidP="005A3C8E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>
        <w:rPr>
          <w:szCs w:val="28"/>
        </w:rPr>
        <w:t>«</w:t>
      </w:r>
      <w:r w:rsidRPr="00F829B4">
        <w:rPr>
          <w:szCs w:val="28"/>
        </w:rPr>
        <w:t>___</w:t>
      </w:r>
      <w:r>
        <w:rPr>
          <w:szCs w:val="28"/>
        </w:rPr>
        <w:t>»</w:t>
      </w:r>
      <w:r w:rsidRPr="00F829B4">
        <w:rPr>
          <w:szCs w:val="28"/>
        </w:rPr>
        <w:t xml:space="preserve"> </w:t>
      </w:r>
      <w:r>
        <w:rPr>
          <w:szCs w:val="28"/>
        </w:rPr>
        <w:t>______</w:t>
      </w:r>
      <w:r w:rsidRPr="00F829B4">
        <w:rPr>
          <w:szCs w:val="28"/>
        </w:rPr>
        <w:t xml:space="preserve">________ 20__ г.       </w:t>
      </w:r>
    </w:p>
    <w:p w14:paraId="34F592C2" w14:textId="77777777" w:rsidR="008463CB" w:rsidRPr="00F829B4" w:rsidRDefault="008463CB" w:rsidP="005A3C8E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</w:p>
    <w:p w14:paraId="4C0BF7D0" w14:textId="0519FF1C" w:rsidR="008463CB" w:rsidRDefault="008463CB" w:rsidP="00E32C36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F829B4">
        <w:rPr>
          <w:szCs w:val="28"/>
        </w:rPr>
        <w:t xml:space="preserve">Комиссия </w:t>
      </w:r>
      <w:r>
        <w:rPr>
          <w:szCs w:val="28"/>
        </w:rPr>
        <w:t xml:space="preserve">по рассмотрению вопросов сноса (демонтажа) нестационарных торговых объектов на территории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 Нижегородской области </w:t>
      </w:r>
      <w:r w:rsidRPr="00F829B4">
        <w:rPr>
          <w:szCs w:val="28"/>
        </w:rPr>
        <w:t>в составе</w:t>
      </w:r>
      <w:r>
        <w:rPr>
          <w:szCs w:val="28"/>
        </w:rPr>
        <w:t>:</w:t>
      </w:r>
      <w:r w:rsidRPr="00F829B4">
        <w:rPr>
          <w:szCs w:val="28"/>
        </w:rPr>
        <w:t xml:space="preserve"> </w:t>
      </w:r>
    </w:p>
    <w:p w14:paraId="022ED084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1. ____________________________      _____________________________________</w:t>
      </w:r>
    </w:p>
    <w:p w14:paraId="59020549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3D91973E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AD6473">
        <w:rPr>
          <w:bCs/>
          <w:kern w:val="32"/>
        </w:rPr>
        <w:t xml:space="preserve">2. </w:t>
      </w:r>
      <w:r>
        <w:rPr>
          <w:bCs/>
          <w:kern w:val="32"/>
        </w:rPr>
        <w:t>____________________________      _____________________________________</w:t>
      </w:r>
    </w:p>
    <w:p w14:paraId="1563E836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34D02C6B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3. ____________________________      _____________________________________</w:t>
      </w:r>
    </w:p>
    <w:p w14:paraId="3144E5AE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3B2C11C3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4. ____________________________      _____________________________________</w:t>
      </w:r>
    </w:p>
    <w:p w14:paraId="24B23F9B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653EE803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5. ____________________________      _____________________________________</w:t>
      </w:r>
    </w:p>
    <w:p w14:paraId="3957989A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708619CB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6. ____________________________      _____________________________________</w:t>
      </w:r>
    </w:p>
    <w:p w14:paraId="63987662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6B026E55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7. ____________________________      _____________________________________</w:t>
      </w:r>
    </w:p>
    <w:p w14:paraId="574F9FD3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24B33FB0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8. ____________________________      _____________________________________</w:t>
      </w:r>
    </w:p>
    <w:p w14:paraId="0B9F1B35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71E372AE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9. ____________________________      _____________________________________</w:t>
      </w:r>
    </w:p>
    <w:p w14:paraId="3DB3606B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2586AF3B" w14:textId="77777777" w:rsidR="008463CB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10. ____________________________      _____________________________________</w:t>
      </w:r>
    </w:p>
    <w:p w14:paraId="3AFD336A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1EAA4034" w14:textId="77777777" w:rsidR="008463CB" w:rsidRPr="00A67384" w:rsidRDefault="008463CB" w:rsidP="00E32C36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</w:p>
    <w:p w14:paraId="046DC471" w14:textId="125CFDC9" w:rsidR="008463CB" w:rsidRPr="00F829B4" w:rsidRDefault="008463CB" w:rsidP="00653C67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>
        <w:rPr>
          <w:szCs w:val="28"/>
        </w:rPr>
        <w:t>с</w:t>
      </w:r>
      <w:r w:rsidRPr="00F829B4">
        <w:rPr>
          <w:szCs w:val="28"/>
        </w:rPr>
        <w:t>оставила настоящий акт о том, что_________________________________________________</w:t>
      </w:r>
    </w:p>
    <w:p w14:paraId="0215C359" w14:textId="19A05855" w:rsidR="008463CB" w:rsidRPr="00F829B4" w:rsidRDefault="008463CB" w:rsidP="00653C67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F829B4">
        <w:rPr>
          <w:szCs w:val="28"/>
        </w:rPr>
        <w:t>_________________________________________________</w:t>
      </w:r>
      <w:r>
        <w:rPr>
          <w:szCs w:val="28"/>
        </w:rPr>
        <w:t>________</w:t>
      </w:r>
      <w:r w:rsidRPr="00F829B4">
        <w:rPr>
          <w:szCs w:val="28"/>
        </w:rPr>
        <w:t>_____________</w:t>
      </w:r>
      <w:r>
        <w:rPr>
          <w:szCs w:val="28"/>
        </w:rPr>
        <w:t>_</w:t>
      </w:r>
      <w:r w:rsidRPr="00F829B4">
        <w:rPr>
          <w:szCs w:val="28"/>
        </w:rPr>
        <w:t>_________</w:t>
      </w:r>
    </w:p>
    <w:p w14:paraId="17F3EBD3" w14:textId="77777777" w:rsidR="008463CB" w:rsidRPr="00C411B7" w:rsidRDefault="008463CB" w:rsidP="008463CB">
      <w:pPr>
        <w:autoSpaceDE w:val="0"/>
        <w:autoSpaceDN w:val="0"/>
        <w:adjustRightInd w:val="0"/>
        <w:contextualSpacing/>
        <w:jc w:val="center"/>
        <w:outlineLvl w:val="0"/>
        <w:rPr>
          <w:bCs/>
          <w:i/>
          <w:kern w:val="32"/>
          <w:sz w:val="20"/>
          <w:szCs w:val="20"/>
        </w:rPr>
      </w:pPr>
      <w:r w:rsidRPr="00C411B7">
        <w:rPr>
          <w:bCs/>
          <w:i/>
          <w:kern w:val="32"/>
          <w:sz w:val="20"/>
          <w:szCs w:val="20"/>
        </w:rPr>
        <w:t>(адрес и место</w:t>
      </w:r>
      <w:r>
        <w:rPr>
          <w:bCs/>
          <w:i/>
          <w:kern w:val="32"/>
          <w:sz w:val="20"/>
          <w:szCs w:val="20"/>
        </w:rPr>
        <w:t>расположение</w:t>
      </w:r>
      <w:r w:rsidRPr="00C411B7">
        <w:rPr>
          <w:bCs/>
          <w:i/>
          <w:kern w:val="32"/>
          <w:sz w:val="20"/>
          <w:szCs w:val="20"/>
        </w:rPr>
        <w:t xml:space="preserve"> </w:t>
      </w:r>
      <w:r>
        <w:rPr>
          <w:bCs/>
          <w:i/>
          <w:kern w:val="32"/>
          <w:sz w:val="20"/>
          <w:szCs w:val="20"/>
        </w:rPr>
        <w:t>нестационарного торгового объекта</w:t>
      </w:r>
      <w:r w:rsidRPr="00C411B7">
        <w:rPr>
          <w:bCs/>
          <w:i/>
          <w:kern w:val="32"/>
          <w:sz w:val="20"/>
          <w:szCs w:val="20"/>
        </w:rPr>
        <w:t>)</w:t>
      </w:r>
    </w:p>
    <w:p w14:paraId="03AAC3DE" w14:textId="2D481295" w:rsidR="008463CB" w:rsidRPr="00F829B4" w:rsidRDefault="008463CB" w:rsidP="00653C67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>
        <w:rPr>
          <w:szCs w:val="28"/>
        </w:rPr>
        <w:t>физическим лицом / юридическим лицом</w:t>
      </w:r>
      <w:r w:rsidRPr="00F829B4">
        <w:rPr>
          <w:szCs w:val="28"/>
        </w:rPr>
        <w:t>____________________________________________</w:t>
      </w:r>
    </w:p>
    <w:p w14:paraId="4928C755" w14:textId="65078EEF" w:rsidR="008463CB" w:rsidRPr="00F829B4" w:rsidRDefault="008463CB" w:rsidP="00653C67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F829B4">
        <w:rPr>
          <w:szCs w:val="28"/>
        </w:rPr>
        <w:t>______________________________________________________</w:t>
      </w:r>
      <w:r>
        <w:rPr>
          <w:szCs w:val="28"/>
        </w:rPr>
        <w:t>_______</w:t>
      </w:r>
      <w:r w:rsidRPr="00F829B4">
        <w:rPr>
          <w:szCs w:val="28"/>
        </w:rPr>
        <w:t>______</w:t>
      </w:r>
      <w:r>
        <w:rPr>
          <w:szCs w:val="28"/>
        </w:rPr>
        <w:t>__</w:t>
      </w:r>
      <w:r w:rsidRPr="00F829B4">
        <w:rPr>
          <w:szCs w:val="28"/>
        </w:rPr>
        <w:t>___________</w:t>
      </w:r>
    </w:p>
    <w:p w14:paraId="3C73DDBF" w14:textId="77777777" w:rsidR="008463CB" w:rsidRPr="00C411B7" w:rsidRDefault="008463CB" w:rsidP="008463CB">
      <w:pPr>
        <w:autoSpaceDE w:val="0"/>
        <w:autoSpaceDN w:val="0"/>
        <w:adjustRightInd w:val="0"/>
        <w:contextualSpacing/>
        <w:jc w:val="center"/>
        <w:outlineLvl w:val="0"/>
        <w:rPr>
          <w:bCs/>
          <w:i/>
          <w:kern w:val="32"/>
          <w:sz w:val="20"/>
          <w:szCs w:val="20"/>
        </w:rPr>
      </w:pPr>
      <w:r w:rsidRPr="00C411B7">
        <w:rPr>
          <w:bCs/>
          <w:i/>
          <w:kern w:val="32"/>
          <w:sz w:val="20"/>
          <w:szCs w:val="20"/>
        </w:rPr>
        <w:t>(</w:t>
      </w:r>
      <w:r w:rsidRPr="005A7E4B">
        <w:rPr>
          <w:bCs/>
          <w:i/>
          <w:kern w:val="32"/>
          <w:sz w:val="20"/>
          <w:szCs w:val="20"/>
        </w:rPr>
        <w:t>ФИ</w:t>
      </w:r>
      <w:r>
        <w:rPr>
          <w:bCs/>
          <w:i/>
          <w:kern w:val="32"/>
          <w:sz w:val="20"/>
          <w:szCs w:val="20"/>
        </w:rPr>
        <w:t>О физического лица/наименование юридического лица, адрес регистрации</w:t>
      </w:r>
      <w:r w:rsidRPr="00C411B7">
        <w:rPr>
          <w:bCs/>
          <w:i/>
          <w:kern w:val="32"/>
          <w:sz w:val="20"/>
          <w:szCs w:val="20"/>
        </w:rPr>
        <w:t>)</w:t>
      </w:r>
    </w:p>
    <w:p w14:paraId="440EC85F" w14:textId="77777777" w:rsidR="008463CB" w:rsidRDefault="008463CB" w:rsidP="008463CB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>
        <w:rPr>
          <w:szCs w:val="28"/>
        </w:rPr>
        <w:t>установлен нестационарный торговый объект</w:t>
      </w:r>
    </w:p>
    <w:p w14:paraId="0629B224" w14:textId="77777777" w:rsidR="008463CB" w:rsidRDefault="008463CB" w:rsidP="008463CB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1C5928">
        <w:rPr>
          <w:i/>
          <w:sz w:val="22"/>
        </w:rPr>
        <w:t>Примечание: имеющий действующий договор на размещение, срок действия договора на размещение закончен, договор на размещение ранее не заключался</w:t>
      </w:r>
      <w:r w:rsidRPr="00F829B4">
        <w:rPr>
          <w:szCs w:val="28"/>
        </w:rPr>
        <w:t xml:space="preserve"> </w:t>
      </w:r>
    </w:p>
    <w:p w14:paraId="08A3C973" w14:textId="41DF6A1D" w:rsidR="008463CB" w:rsidRPr="00F829B4" w:rsidRDefault="008463CB" w:rsidP="008463CB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F829B4">
        <w:rPr>
          <w:szCs w:val="28"/>
        </w:rPr>
        <w:t>_____________________________________________________</w:t>
      </w:r>
      <w:r>
        <w:rPr>
          <w:szCs w:val="28"/>
        </w:rPr>
        <w:t>__________</w:t>
      </w:r>
      <w:r w:rsidRPr="00F829B4">
        <w:rPr>
          <w:szCs w:val="28"/>
        </w:rPr>
        <w:t>_________________</w:t>
      </w:r>
    </w:p>
    <w:p w14:paraId="0E74075D" w14:textId="508F91A0" w:rsidR="008463CB" w:rsidRPr="00F829B4" w:rsidRDefault="008463CB" w:rsidP="008463CB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F829B4">
        <w:rPr>
          <w:szCs w:val="28"/>
        </w:rPr>
        <w:t>___________________________</w:t>
      </w:r>
      <w:r>
        <w:rPr>
          <w:szCs w:val="28"/>
        </w:rPr>
        <w:t>__________</w:t>
      </w:r>
      <w:r w:rsidRPr="00F829B4">
        <w:rPr>
          <w:szCs w:val="28"/>
        </w:rPr>
        <w:t>___________________________________________</w:t>
      </w:r>
    </w:p>
    <w:tbl>
      <w:tblPr>
        <w:tblStyle w:val="ac"/>
        <w:tblW w:w="9890" w:type="dxa"/>
        <w:jc w:val="center"/>
        <w:tblLook w:val="04A0" w:firstRow="1" w:lastRow="0" w:firstColumn="1" w:lastColumn="0" w:noHBand="0" w:noVBand="1"/>
      </w:tblPr>
      <w:tblGrid>
        <w:gridCol w:w="2802"/>
        <w:gridCol w:w="1701"/>
        <w:gridCol w:w="424"/>
        <w:gridCol w:w="4679"/>
        <w:gridCol w:w="284"/>
      </w:tblGrid>
      <w:tr w:rsidR="008463CB" w:rsidRPr="00B6042E" w14:paraId="170B1A0F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B324F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>
              <w:rPr>
                <w:bCs/>
                <w:kern w:val="32"/>
              </w:rPr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5CB08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BDAAC93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B65DB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1F7654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8463CB" w:rsidRPr="00B6042E" w14:paraId="3E4D9344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FF36501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689A4" w14:textId="77777777" w:rsidR="008463CB" w:rsidRPr="00B6042E" w:rsidRDefault="008463CB" w:rsidP="008463C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98B2DD8" w14:textId="77777777" w:rsidR="008463CB" w:rsidRPr="00B6042E" w:rsidRDefault="008463CB" w:rsidP="008463C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AAC6E" w14:textId="77777777" w:rsidR="008463CB" w:rsidRPr="00B6042E" w:rsidRDefault="008463CB" w:rsidP="008463C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5E6A1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8463CB" w:rsidRPr="00B6042E" w14:paraId="7E0971E7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77D62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>
              <w:rPr>
                <w:bCs/>
                <w:kern w:val="32"/>
              </w:rPr>
              <w:t>Члены комиссии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1DEBC" w14:textId="77777777" w:rsidR="008463CB" w:rsidRPr="00B6042E" w:rsidRDefault="008463CB" w:rsidP="008463CB">
            <w:pPr>
              <w:ind w:firstLine="0"/>
              <w:rPr>
                <w:vertAlign w:val="superscrip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3AACBC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018B5B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BDA7B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8463CB" w:rsidRPr="00B6042E" w14:paraId="5A3C44E2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B63A739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131CBC" w14:textId="77777777" w:rsidR="008463CB" w:rsidRPr="00B6042E" w:rsidRDefault="008463CB" w:rsidP="008463C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4228C4" w14:textId="77777777" w:rsidR="008463CB" w:rsidRPr="00B6042E" w:rsidRDefault="008463CB" w:rsidP="008463C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2EA8D" w14:textId="77777777" w:rsidR="008463CB" w:rsidRPr="00B6042E" w:rsidRDefault="008463CB" w:rsidP="008463CB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8D0D19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8463CB" w:rsidRPr="00B6042E" w14:paraId="52550133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52B72E8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42231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100B1EE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6C250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496283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8463CB" w:rsidRPr="00B6042E" w14:paraId="51CED649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21BD18E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2E7C4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1C20000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6E9E0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7031A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8463CB" w:rsidRPr="00B6042E" w14:paraId="370E4560" w14:textId="77777777" w:rsidTr="008463CB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6FF8032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5B131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0CB7307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89F4B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D3F297" w14:textId="77777777" w:rsidR="008463CB" w:rsidRPr="00B6042E" w:rsidRDefault="008463CB" w:rsidP="008463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</w:tbl>
    <w:p w14:paraId="7DE01751" w14:textId="77777777" w:rsidR="005739E1" w:rsidRDefault="005739E1" w:rsidP="00B63663">
      <w:pPr>
        <w:ind w:firstLine="0"/>
        <w:sectPr w:rsidR="005739E1" w:rsidSect="00D636E5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5CFACB0A" w14:textId="77777777" w:rsidR="005739E1" w:rsidRPr="00940462" w:rsidRDefault="005739E1" w:rsidP="005739E1">
      <w:pPr>
        <w:pageBreakBefore/>
        <w:autoSpaceDE w:val="0"/>
        <w:autoSpaceDN w:val="0"/>
        <w:adjustRightInd w:val="0"/>
        <w:ind w:left="9781"/>
        <w:jc w:val="right"/>
        <w:rPr>
          <w:sz w:val="22"/>
        </w:rPr>
      </w:pPr>
      <w:r w:rsidRPr="00940462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</w:p>
    <w:p w14:paraId="30AE1DC9" w14:textId="77777777" w:rsidR="005739E1" w:rsidRDefault="005739E1" w:rsidP="005739E1">
      <w:pPr>
        <w:autoSpaceDE w:val="0"/>
        <w:autoSpaceDN w:val="0"/>
        <w:adjustRightInd w:val="0"/>
        <w:ind w:left="9781"/>
        <w:jc w:val="right"/>
        <w:rPr>
          <w:bCs/>
          <w:sz w:val="22"/>
        </w:rPr>
      </w:pPr>
      <w:r w:rsidRPr="00940462">
        <w:rPr>
          <w:bCs/>
          <w:sz w:val="22"/>
        </w:rPr>
        <w:t>к Порядку выявления и демонтажа самовольно</w:t>
      </w:r>
    </w:p>
    <w:p w14:paraId="6B8C951B" w14:textId="77777777" w:rsidR="005739E1" w:rsidRDefault="005739E1" w:rsidP="005739E1">
      <w:pPr>
        <w:autoSpaceDE w:val="0"/>
        <w:autoSpaceDN w:val="0"/>
        <w:adjustRightInd w:val="0"/>
        <w:ind w:left="9781"/>
        <w:jc w:val="right"/>
        <w:rPr>
          <w:bCs/>
          <w:sz w:val="22"/>
        </w:rPr>
      </w:pPr>
      <w:proofErr w:type="gramStart"/>
      <w:r w:rsidRPr="00940462">
        <w:rPr>
          <w:bCs/>
          <w:sz w:val="22"/>
        </w:rPr>
        <w:t>установленных</w:t>
      </w:r>
      <w:proofErr w:type="gramEnd"/>
      <w:r w:rsidRPr="00940462">
        <w:rPr>
          <w:bCs/>
          <w:sz w:val="22"/>
        </w:rPr>
        <w:t xml:space="preserve"> (незаконно размещенных)</w:t>
      </w:r>
    </w:p>
    <w:p w14:paraId="510861C1" w14:textId="77777777" w:rsidR="005739E1" w:rsidRDefault="005739E1" w:rsidP="005739E1">
      <w:pPr>
        <w:autoSpaceDE w:val="0"/>
        <w:autoSpaceDN w:val="0"/>
        <w:adjustRightInd w:val="0"/>
        <w:ind w:left="9781"/>
        <w:jc w:val="right"/>
        <w:rPr>
          <w:bCs/>
          <w:sz w:val="22"/>
        </w:rPr>
      </w:pPr>
      <w:r w:rsidRPr="00940462">
        <w:rPr>
          <w:bCs/>
          <w:sz w:val="22"/>
        </w:rPr>
        <w:t>нестационарных торговых объектов</w:t>
      </w:r>
    </w:p>
    <w:p w14:paraId="03358A84" w14:textId="77777777" w:rsidR="005739E1" w:rsidRDefault="005739E1" w:rsidP="005739E1">
      <w:pPr>
        <w:autoSpaceDE w:val="0"/>
        <w:autoSpaceDN w:val="0"/>
        <w:adjustRightInd w:val="0"/>
        <w:ind w:left="9781"/>
        <w:jc w:val="right"/>
        <w:rPr>
          <w:bCs/>
          <w:sz w:val="22"/>
        </w:rPr>
      </w:pPr>
      <w:r w:rsidRPr="00940462">
        <w:rPr>
          <w:bCs/>
          <w:sz w:val="22"/>
        </w:rPr>
        <w:t xml:space="preserve">на территории </w:t>
      </w:r>
      <w:proofErr w:type="spellStart"/>
      <w:r w:rsidRPr="00940462">
        <w:rPr>
          <w:bCs/>
          <w:sz w:val="22"/>
        </w:rPr>
        <w:t>Балахнинского</w:t>
      </w:r>
      <w:proofErr w:type="spellEnd"/>
      <w:r w:rsidRPr="00940462">
        <w:rPr>
          <w:bCs/>
          <w:sz w:val="22"/>
        </w:rPr>
        <w:t xml:space="preserve"> </w:t>
      </w:r>
      <w:proofErr w:type="gramStart"/>
      <w:r w:rsidRPr="00940462">
        <w:rPr>
          <w:bCs/>
          <w:sz w:val="22"/>
        </w:rPr>
        <w:t>муниципального</w:t>
      </w:r>
      <w:proofErr w:type="gramEnd"/>
    </w:p>
    <w:p w14:paraId="1C4C2417" w14:textId="5EB28F6F" w:rsidR="005739E1" w:rsidRPr="00940462" w:rsidRDefault="005739E1" w:rsidP="005739E1">
      <w:pPr>
        <w:autoSpaceDE w:val="0"/>
        <w:autoSpaceDN w:val="0"/>
        <w:adjustRightInd w:val="0"/>
        <w:ind w:left="9781"/>
        <w:jc w:val="right"/>
        <w:rPr>
          <w:bCs/>
          <w:sz w:val="22"/>
        </w:rPr>
      </w:pPr>
      <w:r w:rsidRPr="00940462">
        <w:rPr>
          <w:bCs/>
          <w:sz w:val="22"/>
        </w:rPr>
        <w:t>округа Нижегородской области</w:t>
      </w:r>
    </w:p>
    <w:p w14:paraId="30113796" w14:textId="77777777" w:rsidR="005739E1" w:rsidRDefault="005739E1" w:rsidP="005739E1">
      <w:pPr>
        <w:tabs>
          <w:tab w:val="left" w:pos="7965"/>
        </w:tabs>
        <w:ind w:firstLine="0"/>
        <w:jc w:val="center"/>
        <w:rPr>
          <w:b/>
        </w:rPr>
      </w:pPr>
    </w:p>
    <w:p w14:paraId="1F8E35EF" w14:textId="77777777" w:rsidR="005739E1" w:rsidRDefault="005739E1" w:rsidP="005739E1">
      <w:pPr>
        <w:tabs>
          <w:tab w:val="left" w:pos="7965"/>
        </w:tabs>
        <w:ind w:firstLine="0"/>
        <w:jc w:val="center"/>
        <w:rPr>
          <w:b/>
        </w:rPr>
      </w:pPr>
      <w:r w:rsidRPr="007A1FB4">
        <w:rPr>
          <w:b/>
        </w:rPr>
        <w:t>Реестр самовольно установленных и (или) незаконно размещенных нестационарных торговых объектов</w:t>
      </w:r>
      <w:r>
        <w:rPr>
          <w:b/>
        </w:rPr>
        <w:t xml:space="preserve"> </w:t>
      </w:r>
      <w:r w:rsidRPr="00871E32">
        <w:t>(далее – НТО)</w:t>
      </w:r>
    </w:p>
    <w:p w14:paraId="2DB7CD65" w14:textId="77777777" w:rsidR="005739E1" w:rsidRPr="00871E32" w:rsidRDefault="005739E1" w:rsidP="005739E1">
      <w:pPr>
        <w:tabs>
          <w:tab w:val="left" w:pos="7965"/>
        </w:tabs>
        <w:ind w:firstLine="0"/>
        <w:jc w:val="center"/>
        <w:rPr>
          <w:b/>
          <w:sz w:val="20"/>
          <w:szCs w:val="20"/>
        </w:rPr>
      </w:pPr>
    </w:p>
    <w:tbl>
      <w:tblPr>
        <w:tblStyle w:val="ac"/>
        <w:tblW w:w="1541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851"/>
        <w:gridCol w:w="850"/>
        <w:gridCol w:w="1134"/>
        <w:gridCol w:w="992"/>
        <w:gridCol w:w="1276"/>
        <w:gridCol w:w="1134"/>
        <w:gridCol w:w="1134"/>
        <w:gridCol w:w="851"/>
        <w:gridCol w:w="992"/>
        <w:gridCol w:w="1134"/>
        <w:gridCol w:w="1418"/>
        <w:gridCol w:w="1701"/>
      </w:tblGrid>
      <w:tr w:rsidR="005739E1" w:rsidRPr="00A22768" w14:paraId="52DD66C5" w14:textId="77777777" w:rsidTr="005739E1">
        <w:trPr>
          <w:jc w:val="center"/>
        </w:trPr>
        <w:tc>
          <w:tcPr>
            <w:tcW w:w="534" w:type="dxa"/>
            <w:vMerge w:val="restart"/>
          </w:tcPr>
          <w:p w14:paraId="7F4F5EAC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№ </w:t>
            </w:r>
            <w:proofErr w:type="gramStart"/>
            <w:r w:rsidRPr="00A22768">
              <w:rPr>
                <w:sz w:val="20"/>
              </w:rPr>
              <w:t>п</w:t>
            </w:r>
            <w:proofErr w:type="gramEnd"/>
            <w:r w:rsidRPr="00A22768">
              <w:rPr>
                <w:sz w:val="20"/>
              </w:rPr>
              <w:t>/п</w:t>
            </w:r>
          </w:p>
        </w:tc>
        <w:tc>
          <w:tcPr>
            <w:tcW w:w="850" w:type="dxa"/>
            <w:vMerge w:val="restart"/>
          </w:tcPr>
          <w:p w14:paraId="22EFFB86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Дата выявления самовольного (незаконного) </w:t>
            </w:r>
            <w:r>
              <w:rPr>
                <w:sz w:val="20"/>
              </w:rPr>
              <w:t>НТО</w:t>
            </w:r>
          </w:p>
        </w:tc>
        <w:tc>
          <w:tcPr>
            <w:tcW w:w="2268" w:type="dxa"/>
            <w:gridSpan w:val="3"/>
          </w:tcPr>
          <w:p w14:paraId="6B911413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Общие сведе</w:t>
            </w:r>
            <w:r>
              <w:rPr>
                <w:sz w:val="20"/>
              </w:rPr>
              <w:t>ния о самовольном (незаконном) НТО</w:t>
            </w:r>
          </w:p>
        </w:tc>
        <w:tc>
          <w:tcPr>
            <w:tcW w:w="2126" w:type="dxa"/>
            <w:gridSpan w:val="2"/>
          </w:tcPr>
          <w:p w14:paraId="37BC1949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Сведения о добровольном демонтаже самовольного (незаконного) </w:t>
            </w:r>
            <w:r>
              <w:rPr>
                <w:sz w:val="20"/>
              </w:rPr>
              <w:t>НТО</w:t>
            </w:r>
          </w:p>
        </w:tc>
        <w:tc>
          <w:tcPr>
            <w:tcW w:w="3544" w:type="dxa"/>
            <w:gridSpan w:val="3"/>
          </w:tcPr>
          <w:p w14:paraId="4622CD13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Сведения о принудительном демонтаже самовольного (незаконного) </w:t>
            </w:r>
            <w:r>
              <w:rPr>
                <w:sz w:val="20"/>
              </w:rPr>
              <w:t>НТО</w:t>
            </w:r>
          </w:p>
        </w:tc>
        <w:tc>
          <w:tcPr>
            <w:tcW w:w="2977" w:type="dxa"/>
            <w:gridSpan w:val="3"/>
          </w:tcPr>
          <w:p w14:paraId="40223DA6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Сведения о хранении самовольного (незаконного) </w:t>
            </w:r>
            <w:r>
              <w:rPr>
                <w:sz w:val="20"/>
              </w:rPr>
              <w:t>НТО</w:t>
            </w:r>
          </w:p>
        </w:tc>
        <w:tc>
          <w:tcPr>
            <w:tcW w:w="1418" w:type="dxa"/>
            <w:vMerge w:val="restart"/>
          </w:tcPr>
          <w:p w14:paraId="7CA3EAC8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Сумма фактически понесенных расходов, связанных с осуществлением мероприятий по демонтажу</w:t>
            </w:r>
            <w:r>
              <w:rPr>
                <w:sz w:val="20"/>
              </w:rPr>
              <w:t xml:space="preserve"> и перемещению НТО</w:t>
            </w:r>
            <w:r w:rsidRPr="00A22768">
              <w:rPr>
                <w:sz w:val="20"/>
              </w:rPr>
              <w:t>, руб.</w:t>
            </w:r>
          </w:p>
        </w:tc>
        <w:tc>
          <w:tcPr>
            <w:tcW w:w="1701" w:type="dxa"/>
            <w:vMerge w:val="restart"/>
          </w:tcPr>
          <w:p w14:paraId="377306EC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871E32">
              <w:rPr>
                <w:sz w:val="20"/>
              </w:rPr>
              <w:t xml:space="preserve">Сумма возмещенных в бюджет </w:t>
            </w:r>
            <w:r>
              <w:rPr>
                <w:sz w:val="20"/>
              </w:rPr>
              <w:t xml:space="preserve">округа </w:t>
            </w:r>
            <w:r w:rsidRPr="00871E32">
              <w:rPr>
                <w:sz w:val="20"/>
              </w:rPr>
              <w:t>расходов, связанных с осуществлением мероприятий по демонтажу, перемещению, хране</w:t>
            </w:r>
            <w:r>
              <w:rPr>
                <w:sz w:val="20"/>
              </w:rPr>
              <w:t>нию самовольного (незаконного) НТО (с указанием даты возмещения)</w:t>
            </w:r>
            <w:r w:rsidRPr="00871E32">
              <w:rPr>
                <w:sz w:val="20"/>
              </w:rPr>
              <w:t>, руб.</w:t>
            </w:r>
          </w:p>
        </w:tc>
      </w:tr>
      <w:tr w:rsidR="005739E1" w:rsidRPr="00A22768" w14:paraId="3FD73C23" w14:textId="77777777" w:rsidTr="005739E1">
        <w:trPr>
          <w:jc w:val="center"/>
        </w:trPr>
        <w:tc>
          <w:tcPr>
            <w:tcW w:w="534" w:type="dxa"/>
            <w:vMerge/>
          </w:tcPr>
          <w:p w14:paraId="12BC8802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65BA728A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CC912B7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Тип </w:t>
            </w:r>
          </w:p>
        </w:tc>
        <w:tc>
          <w:tcPr>
            <w:tcW w:w="851" w:type="dxa"/>
          </w:tcPr>
          <w:p w14:paraId="08DFD69E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Местонахождение </w:t>
            </w:r>
          </w:p>
        </w:tc>
        <w:tc>
          <w:tcPr>
            <w:tcW w:w="850" w:type="dxa"/>
          </w:tcPr>
          <w:p w14:paraId="0E39209A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Собственник (владелец)</w:t>
            </w:r>
            <w:r w:rsidRPr="00EA69E7">
              <w:rPr>
                <w:rStyle w:val="afff6"/>
              </w:rPr>
              <w:footnoteReference w:id="1"/>
            </w:r>
          </w:p>
        </w:tc>
        <w:tc>
          <w:tcPr>
            <w:tcW w:w="1134" w:type="dxa"/>
          </w:tcPr>
          <w:p w14:paraId="40A46613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Период, отведенный на добровольный демонтаж </w:t>
            </w:r>
            <w:r>
              <w:rPr>
                <w:sz w:val="20"/>
              </w:rPr>
              <w:t>НТО</w:t>
            </w:r>
            <w:r w:rsidRPr="00A22768">
              <w:rPr>
                <w:sz w:val="20"/>
              </w:rPr>
              <w:t xml:space="preserve"> (</w:t>
            </w:r>
            <w:proofErr w:type="spellStart"/>
            <w:r w:rsidRPr="00A22768">
              <w:rPr>
                <w:sz w:val="20"/>
              </w:rPr>
              <w:t>дд.мм</w:t>
            </w:r>
            <w:proofErr w:type="gramStart"/>
            <w:r w:rsidRPr="00A22768">
              <w:rPr>
                <w:sz w:val="20"/>
              </w:rPr>
              <w:t>.г</w:t>
            </w:r>
            <w:proofErr w:type="gramEnd"/>
            <w:r w:rsidRPr="00A22768">
              <w:rPr>
                <w:sz w:val="20"/>
              </w:rPr>
              <w:t>г</w:t>
            </w:r>
            <w:proofErr w:type="spellEnd"/>
            <w:r w:rsidRPr="00A22768">
              <w:rPr>
                <w:sz w:val="20"/>
              </w:rPr>
              <w:t>.)</w:t>
            </w:r>
          </w:p>
        </w:tc>
        <w:tc>
          <w:tcPr>
            <w:tcW w:w="992" w:type="dxa"/>
          </w:tcPr>
          <w:p w14:paraId="7DECAE3B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Информация об исполнении требования по </w:t>
            </w:r>
            <w:r>
              <w:rPr>
                <w:sz w:val="20"/>
              </w:rPr>
              <w:t>демонтажу</w:t>
            </w:r>
            <w:r w:rsidRPr="00A22768">
              <w:rPr>
                <w:sz w:val="20"/>
              </w:rPr>
              <w:t xml:space="preserve"> </w:t>
            </w:r>
            <w:r>
              <w:rPr>
                <w:sz w:val="20"/>
              </w:rPr>
              <w:t>НТО</w:t>
            </w:r>
            <w:r w:rsidRPr="00EA69E7">
              <w:rPr>
                <w:rStyle w:val="afff6"/>
              </w:rPr>
              <w:footnoteReference w:id="2"/>
            </w:r>
          </w:p>
        </w:tc>
        <w:tc>
          <w:tcPr>
            <w:tcW w:w="1276" w:type="dxa"/>
          </w:tcPr>
          <w:p w14:paraId="7BE50AA3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Реквизиты постановления о принудительном демонтаже</w:t>
            </w:r>
          </w:p>
        </w:tc>
        <w:tc>
          <w:tcPr>
            <w:tcW w:w="1134" w:type="dxa"/>
          </w:tcPr>
          <w:p w14:paraId="1CD5FD23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Дата официального опубликования </w:t>
            </w:r>
            <w:r>
              <w:rPr>
                <w:sz w:val="20"/>
              </w:rPr>
              <w:t>постановления</w:t>
            </w:r>
          </w:p>
          <w:p w14:paraId="585CED2C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(</w:t>
            </w:r>
            <w:proofErr w:type="spellStart"/>
            <w:r w:rsidRPr="00A22768">
              <w:rPr>
                <w:sz w:val="20"/>
              </w:rPr>
              <w:t>дд.мм</w:t>
            </w:r>
            <w:proofErr w:type="gramStart"/>
            <w:r w:rsidRPr="00A22768">
              <w:rPr>
                <w:sz w:val="20"/>
              </w:rPr>
              <w:t>.г</w:t>
            </w:r>
            <w:proofErr w:type="gramEnd"/>
            <w:r w:rsidRPr="00A22768">
              <w:rPr>
                <w:sz w:val="20"/>
              </w:rPr>
              <w:t>г</w:t>
            </w:r>
            <w:proofErr w:type="spellEnd"/>
            <w:r w:rsidRPr="00A22768">
              <w:rPr>
                <w:sz w:val="20"/>
              </w:rPr>
              <w:t>.)</w:t>
            </w:r>
          </w:p>
        </w:tc>
        <w:tc>
          <w:tcPr>
            <w:tcW w:w="1134" w:type="dxa"/>
          </w:tcPr>
          <w:p w14:paraId="00039970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Дата планируемого демонтажа </w:t>
            </w:r>
            <w:r>
              <w:rPr>
                <w:sz w:val="20"/>
              </w:rPr>
              <w:t>НТО</w:t>
            </w:r>
            <w:r w:rsidRPr="00A22768">
              <w:rPr>
                <w:sz w:val="20"/>
              </w:rPr>
              <w:t xml:space="preserve"> (</w:t>
            </w:r>
            <w:proofErr w:type="spellStart"/>
            <w:r w:rsidRPr="00A22768">
              <w:rPr>
                <w:sz w:val="20"/>
              </w:rPr>
              <w:t>дд.мм</w:t>
            </w:r>
            <w:proofErr w:type="gramStart"/>
            <w:r w:rsidRPr="00A22768">
              <w:rPr>
                <w:sz w:val="20"/>
              </w:rPr>
              <w:t>.г</w:t>
            </w:r>
            <w:proofErr w:type="gramEnd"/>
            <w:r w:rsidRPr="00A22768">
              <w:rPr>
                <w:sz w:val="20"/>
              </w:rPr>
              <w:t>г</w:t>
            </w:r>
            <w:proofErr w:type="spellEnd"/>
            <w:r w:rsidRPr="00A22768">
              <w:rPr>
                <w:sz w:val="20"/>
              </w:rPr>
              <w:t>.)</w:t>
            </w:r>
          </w:p>
        </w:tc>
        <w:tc>
          <w:tcPr>
            <w:tcW w:w="851" w:type="dxa"/>
          </w:tcPr>
          <w:p w14:paraId="2522191C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Адрес хранения</w:t>
            </w:r>
          </w:p>
        </w:tc>
        <w:tc>
          <w:tcPr>
            <w:tcW w:w="992" w:type="dxa"/>
          </w:tcPr>
          <w:p w14:paraId="2829FC39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 xml:space="preserve">Контактные данные лица, </w:t>
            </w:r>
            <w:r>
              <w:rPr>
                <w:sz w:val="20"/>
              </w:rPr>
              <w:t>к которому необходимо обратиться для возврата объекта</w:t>
            </w:r>
          </w:p>
        </w:tc>
        <w:tc>
          <w:tcPr>
            <w:tcW w:w="1134" w:type="dxa"/>
          </w:tcPr>
          <w:p w14:paraId="6DBDEF15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Срок окончания хранения</w:t>
            </w:r>
          </w:p>
          <w:p w14:paraId="2A89EF0E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  <w:r w:rsidRPr="00A22768">
              <w:rPr>
                <w:sz w:val="20"/>
              </w:rPr>
              <w:t>(</w:t>
            </w:r>
            <w:proofErr w:type="spellStart"/>
            <w:r w:rsidRPr="00A22768">
              <w:rPr>
                <w:sz w:val="20"/>
              </w:rPr>
              <w:t>дд.мм</w:t>
            </w:r>
            <w:proofErr w:type="gramStart"/>
            <w:r w:rsidRPr="00A22768">
              <w:rPr>
                <w:sz w:val="20"/>
              </w:rPr>
              <w:t>.г</w:t>
            </w:r>
            <w:proofErr w:type="gramEnd"/>
            <w:r w:rsidRPr="00A22768">
              <w:rPr>
                <w:sz w:val="20"/>
              </w:rPr>
              <w:t>г</w:t>
            </w:r>
            <w:proofErr w:type="spellEnd"/>
            <w:r w:rsidRPr="00A22768">
              <w:rPr>
                <w:sz w:val="20"/>
              </w:rPr>
              <w:t>.)</w:t>
            </w:r>
          </w:p>
        </w:tc>
        <w:tc>
          <w:tcPr>
            <w:tcW w:w="1418" w:type="dxa"/>
            <w:vMerge/>
          </w:tcPr>
          <w:p w14:paraId="08A4B60B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31E88230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</w:tr>
      <w:tr w:rsidR="005739E1" w:rsidRPr="00A22768" w14:paraId="784DB26D" w14:textId="77777777" w:rsidTr="005739E1">
        <w:trPr>
          <w:jc w:val="center"/>
        </w:trPr>
        <w:tc>
          <w:tcPr>
            <w:tcW w:w="534" w:type="dxa"/>
          </w:tcPr>
          <w:p w14:paraId="3F2AD63E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969E5F5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EA7D540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7ACCBA6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2B0D5927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A21E956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2015C9D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494ABABE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2EADE58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760AF36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32E6AE7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6C81A46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5A4E118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15C449D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BC10E48" w14:textId="77777777" w:rsidR="005739E1" w:rsidRPr="00A22768" w:rsidRDefault="005739E1" w:rsidP="005739E1">
            <w:pPr>
              <w:tabs>
                <w:tab w:val="left" w:pos="7965"/>
              </w:tabs>
              <w:ind w:firstLine="0"/>
              <w:jc w:val="center"/>
              <w:rPr>
                <w:sz w:val="20"/>
              </w:rPr>
            </w:pPr>
          </w:p>
        </w:tc>
      </w:tr>
    </w:tbl>
    <w:p w14:paraId="57C2EA5F" w14:textId="77777777" w:rsidR="005739E1" w:rsidRDefault="005739E1" w:rsidP="005739E1">
      <w:pPr>
        <w:tabs>
          <w:tab w:val="left" w:pos="7965"/>
          <w:tab w:val="left" w:pos="8175"/>
        </w:tabs>
        <w:spacing w:line="276" w:lineRule="auto"/>
        <w:rPr>
          <w:b/>
        </w:rPr>
      </w:pPr>
    </w:p>
    <w:p w14:paraId="053FD0A5" w14:textId="77777777" w:rsidR="00DB4B3A" w:rsidRDefault="00DB4B3A" w:rsidP="00B63663">
      <w:pPr>
        <w:ind w:firstLine="0"/>
        <w:sectPr w:rsidR="00DB4B3A" w:rsidSect="005739E1">
          <w:pgSz w:w="16838" w:h="11906" w:orient="landscape"/>
          <w:pgMar w:top="1418" w:right="709" w:bottom="851" w:left="851" w:header="709" w:footer="720" w:gutter="0"/>
          <w:cols w:space="720"/>
          <w:titlePg/>
          <w:docGrid w:linePitch="360"/>
        </w:sectPr>
      </w:pPr>
    </w:p>
    <w:p w14:paraId="37263F62" w14:textId="77777777" w:rsidR="002541A8" w:rsidRPr="002541A8" w:rsidRDefault="002541A8" w:rsidP="002541A8">
      <w:pPr>
        <w:ind w:firstLine="0"/>
        <w:jc w:val="right"/>
        <w:rPr>
          <w:sz w:val="22"/>
        </w:rPr>
      </w:pPr>
      <w:r w:rsidRPr="002541A8">
        <w:rPr>
          <w:sz w:val="22"/>
        </w:rPr>
        <w:lastRenderedPageBreak/>
        <w:t>Приложение № 4</w:t>
      </w:r>
    </w:p>
    <w:p w14:paraId="0CB21086" w14:textId="77777777" w:rsidR="002541A8" w:rsidRPr="002541A8" w:rsidRDefault="002541A8" w:rsidP="002541A8">
      <w:pPr>
        <w:ind w:firstLine="0"/>
        <w:jc w:val="right"/>
        <w:rPr>
          <w:sz w:val="22"/>
        </w:rPr>
      </w:pPr>
      <w:r w:rsidRPr="002541A8">
        <w:rPr>
          <w:sz w:val="22"/>
        </w:rPr>
        <w:t>к Порядку выявления и демонтажа самовольно</w:t>
      </w:r>
    </w:p>
    <w:p w14:paraId="411CFE50" w14:textId="77777777" w:rsidR="002541A8" w:rsidRPr="002541A8" w:rsidRDefault="002541A8" w:rsidP="002541A8">
      <w:pPr>
        <w:ind w:firstLine="0"/>
        <w:jc w:val="right"/>
        <w:rPr>
          <w:sz w:val="22"/>
        </w:rPr>
      </w:pPr>
      <w:proofErr w:type="gramStart"/>
      <w:r w:rsidRPr="002541A8">
        <w:rPr>
          <w:sz w:val="22"/>
        </w:rPr>
        <w:t>установленных</w:t>
      </w:r>
      <w:proofErr w:type="gramEnd"/>
      <w:r w:rsidRPr="002541A8">
        <w:rPr>
          <w:sz w:val="22"/>
        </w:rPr>
        <w:t xml:space="preserve"> (незаконно размещенных)</w:t>
      </w:r>
    </w:p>
    <w:p w14:paraId="766FE6EE" w14:textId="77777777" w:rsidR="002541A8" w:rsidRPr="002541A8" w:rsidRDefault="002541A8" w:rsidP="002541A8">
      <w:pPr>
        <w:ind w:firstLine="0"/>
        <w:jc w:val="right"/>
        <w:rPr>
          <w:sz w:val="22"/>
        </w:rPr>
      </w:pPr>
      <w:r w:rsidRPr="002541A8">
        <w:rPr>
          <w:sz w:val="22"/>
        </w:rPr>
        <w:t>нестационарных торговых объектов</w:t>
      </w:r>
    </w:p>
    <w:p w14:paraId="43628082" w14:textId="77777777" w:rsidR="002541A8" w:rsidRPr="002541A8" w:rsidRDefault="002541A8" w:rsidP="002541A8">
      <w:pPr>
        <w:ind w:firstLine="0"/>
        <w:jc w:val="right"/>
        <w:rPr>
          <w:sz w:val="22"/>
        </w:rPr>
      </w:pPr>
      <w:r w:rsidRPr="002541A8">
        <w:rPr>
          <w:sz w:val="22"/>
        </w:rPr>
        <w:t xml:space="preserve">на территории </w:t>
      </w:r>
      <w:proofErr w:type="spellStart"/>
      <w:r w:rsidRPr="002541A8">
        <w:rPr>
          <w:sz w:val="22"/>
        </w:rPr>
        <w:t>Балахнинского</w:t>
      </w:r>
      <w:proofErr w:type="spellEnd"/>
      <w:r w:rsidRPr="002541A8">
        <w:rPr>
          <w:sz w:val="22"/>
        </w:rPr>
        <w:t xml:space="preserve"> </w:t>
      </w:r>
      <w:proofErr w:type="gramStart"/>
      <w:r w:rsidRPr="002541A8">
        <w:rPr>
          <w:sz w:val="22"/>
        </w:rPr>
        <w:t>муниципального</w:t>
      </w:r>
      <w:proofErr w:type="gramEnd"/>
    </w:p>
    <w:p w14:paraId="515A76A1" w14:textId="676C5E17" w:rsidR="002541A8" w:rsidRPr="002541A8" w:rsidRDefault="002541A8" w:rsidP="002541A8">
      <w:pPr>
        <w:ind w:firstLine="0"/>
        <w:jc w:val="right"/>
        <w:rPr>
          <w:sz w:val="22"/>
        </w:rPr>
      </w:pPr>
      <w:r w:rsidRPr="002541A8">
        <w:rPr>
          <w:sz w:val="22"/>
        </w:rPr>
        <w:t>округа Нижегородской области</w:t>
      </w:r>
    </w:p>
    <w:p w14:paraId="1685EB23" w14:textId="77777777" w:rsidR="002541A8" w:rsidRDefault="002541A8" w:rsidP="002541A8">
      <w:pPr>
        <w:autoSpaceDE w:val="0"/>
        <w:autoSpaceDN w:val="0"/>
        <w:adjustRightInd w:val="0"/>
        <w:ind w:firstLine="851"/>
        <w:jc w:val="right"/>
        <w:rPr>
          <w:b/>
          <w:bCs/>
        </w:rPr>
      </w:pPr>
    </w:p>
    <w:p w14:paraId="2A9A5FBA" w14:textId="77777777" w:rsidR="002541A8" w:rsidRPr="00B633F0" w:rsidRDefault="002541A8" w:rsidP="002541A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B633F0">
        <w:rPr>
          <w:b/>
          <w:bCs/>
        </w:rPr>
        <w:t>УВЕДОМЛЕНИЕ</w:t>
      </w:r>
    </w:p>
    <w:p w14:paraId="7F573D61" w14:textId="77777777" w:rsidR="002541A8" w:rsidRPr="00B633F0" w:rsidRDefault="002541A8" w:rsidP="002541A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B633F0">
        <w:rPr>
          <w:b/>
          <w:bCs/>
        </w:rPr>
        <w:t xml:space="preserve">о </w:t>
      </w:r>
      <w:r>
        <w:rPr>
          <w:b/>
          <w:bCs/>
        </w:rPr>
        <w:t xml:space="preserve">проведении </w:t>
      </w:r>
      <w:r w:rsidRPr="00B633F0">
        <w:rPr>
          <w:b/>
          <w:bCs/>
        </w:rPr>
        <w:t>добровольно</w:t>
      </w:r>
      <w:r>
        <w:rPr>
          <w:b/>
          <w:bCs/>
        </w:rPr>
        <w:t>го</w:t>
      </w:r>
      <w:r w:rsidRPr="00B633F0">
        <w:rPr>
          <w:b/>
          <w:bCs/>
        </w:rPr>
        <w:t xml:space="preserve"> демонтаж</w:t>
      </w:r>
      <w:r>
        <w:rPr>
          <w:b/>
          <w:bCs/>
        </w:rPr>
        <w:t>а</w:t>
      </w:r>
      <w:r w:rsidRPr="00B633F0">
        <w:rPr>
          <w:b/>
          <w:bCs/>
        </w:rPr>
        <w:t xml:space="preserve"> самовольно</w:t>
      </w:r>
      <w:r>
        <w:rPr>
          <w:b/>
          <w:bCs/>
        </w:rPr>
        <w:t xml:space="preserve"> установленного</w:t>
      </w:r>
      <w:r w:rsidRPr="00B633F0">
        <w:rPr>
          <w:b/>
          <w:bCs/>
        </w:rPr>
        <w:t xml:space="preserve"> (незаконно</w:t>
      </w:r>
      <w:r>
        <w:rPr>
          <w:b/>
          <w:bCs/>
        </w:rPr>
        <w:t xml:space="preserve"> размещенного</w:t>
      </w:r>
      <w:r w:rsidRPr="00B633F0">
        <w:rPr>
          <w:b/>
          <w:bCs/>
        </w:rPr>
        <w:t xml:space="preserve">) </w:t>
      </w:r>
      <w:r>
        <w:rPr>
          <w:b/>
          <w:bCs/>
        </w:rPr>
        <w:t>нестационарного торгового объекта</w:t>
      </w:r>
    </w:p>
    <w:p w14:paraId="50DAB822" w14:textId="77777777" w:rsidR="002541A8" w:rsidRPr="00B633F0" w:rsidRDefault="002541A8" w:rsidP="002541A8">
      <w:pPr>
        <w:autoSpaceDE w:val="0"/>
        <w:autoSpaceDN w:val="0"/>
        <w:adjustRightInd w:val="0"/>
        <w:ind w:firstLine="0"/>
        <w:jc w:val="center"/>
      </w:pPr>
    </w:p>
    <w:p w14:paraId="71D6E0F7" w14:textId="4123D43B" w:rsidR="002541A8" w:rsidRPr="00B633F0" w:rsidRDefault="002541A8" w:rsidP="002541A8">
      <w:pPr>
        <w:autoSpaceDE w:val="0"/>
        <w:autoSpaceDN w:val="0"/>
        <w:adjustRightInd w:val="0"/>
        <w:ind w:firstLine="567"/>
      </w:pPr>
      <w:r>
        <w:t>В соответствии с Порядком</w:t>
      </w:r>
      <w:r w:rsidRPr="00B633F0">
        <w:t xml:space="preserve"> выявления</w:t>
      </w:r>
      <w:r>
        <w:t xml:space="preserve"> и демонтажа </w:t>
      </w:r>
      <w:r w:rsidRPr="00B633F0">
        <w:t xml:space="preserve">самовольно установленных </w:t>
      </w:r>
      <w:r>
        <w:t>(</w:t>
      </w:r>
      <w:r w:rsidRPr="00B633F0">
        <w:t>незаконно размещенных</w:t>
      </w:r>
      <w:r>
        <w:t>) нестационарных торговых</w:t>
      </w:r>
      <w:r w:rsidRPr="00B633F0">
        <w:t xml:space="preserve"> объектов на территории </w:t>
      </w:r>
      <w:proofErr w:type="spellStart"/>
      <w:r w:rsidRPr="00B633F0">
        <w:t>Балахнинского</w:t>
      </w:r>
      <w:proofErr w:type="spellEnd"/>
      <w:r w:rsidRPr="00B633F0">
        <w:t xml:space="preserve"> муниципального округа Нижегородской области</w:t>
      </w:r>
      <w:r>
        <w:t xml:space="preserve"> (далее – Порядок)</w:t>
      </w:r>
      <w:r w:rsidRPr="00B633F0">
        <w:t xml:space="preserve">, утвержденным постановлением администрации </w:t>
      </w:r>
      <w:proofErr w:type="spellStart"/>
      <w:r w:rsidRPr="00B633F0">
        <w:t>Балахнинского</w:t>
      </w:r>
      <w:proofErr w:type="spellEnd"/>
      <w:r w:rsidRPr="00B633F0">
        <w:t xml:space="preserve"> муниципального округа Нижегородской области </w:t>
      </w:r>
      <w:proofErr w:type="gramStart"/>
      <w:r w:rsidRPr="00B633F0">
        <w:t>от</w:t>
      </w:r>
      <w:proofErr w:type="gramEnd"/>
      <w:r w:rsidRPr="00B633F0">
        <w:t xml:space="preserve"> «____» ____</w:t>
      </w:r>
      <w:r>
        <w:t>__</w:t>
      </w:r>
      <w:r w:rsidRPr="00B633F0">
        <w:t xml:space="preserve">____ №_______, </w:t>
      </w:r>
      <w:r>
        <w:t>_</w:t>
      </w:r>
      <w:r w:rsidRPr="00B633F0">
        <w:t>_______________</w:t>
      </w:r>
      <w:r>
        <w:t>________</w:t>
      </w:r>
      <w:r w:rsidRPr="00B633F0">
        <w:t>___________________</w:t>
      </w:r>
    </w:p>
    <w:p w14:paraId="5B816428" w14:textId="77777777" w:rsidR="002541A8" w:rsidRPr="00710AFF" w:rsidRDefault="002541A8" w:rsidP="002541A8">
      <w:pPr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</w:t>
      </w:r>
      <w:r w:rsidRPr="00710AFF">
        <w:rPr>
          <w:i/>
          <w:sz w:val="20"/>
          <w:szCs w:val="20"/>
        </w:rPr>
        <w:t>(наименование уполномоченного органа)</w:t>
      </w:r>
    </w:p>
    <w:p w14:paraId="0DEC3943" w14:textId="5215406E" w:rsidR="002541A8" w:rsidRPr="00B633F0" w:rsidRDefault="002541A8" w:rsidP="002541A8">
      <w:pPr>
        <w:autoSpaceDE w:val="0"/>
        <w:autoSpaceDN w:val="0"/>
        <w:adjustRightInd w:val="0"/>
        <w:ind w:firstLine="0"/>
      </w:pPr>
      <w:proofErr w:type="gramStart"/>
      <w:r w:rsidRPr="00B633F0">
        <w:t>выявлен</w:t>
      </w:r>
      <w:proofErr w:type="gramEnd"/>
      <w:r w:rsidRPr="00B633F0">
        <w:t xml:space="preserve"> самовольно установленный и (или) незаконно размещенный </w:t>
      </w:r>
      <w:r>
        <w:t>нестационарный торговый объек______________</w:t>
      </w:r>
      <w:r w:rsidRPr="00B633F0">
        <w:t>_______</w:t>
      </w:r>
      <w:r>
        <w:t>____</w:t>
      </w:r>
      <w:r w:rsidRPr="00B633F0">
        <w:t>_________________________________________,</w:t>
      </w:r>
    </w:p>
    <w:p w14:paraId="3A5D73F1" w14:textId="77777777" w:rsidR="002541A8" w:rsidRPr="00710AFF" w:rsidRDefault="002541A8" w:rsidP="002541A8">
      <w:pPr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  <w:r w:rsidRPr="00710AFF">
        <w:rPr>
          <w:i/>
          <w:sz w:val="20"/>
          <w:szCs w:val="20"/>
        </w:rPr>
        <w:t xml:space="preserve">(тип </w:t>
      </w:r>
      <w:r>
        <w:rPr>
          <w:i/>
          <w:sz w:val="20"/>
          <w:szCs w:val="20"/>
        </w:rPr>
        <w:t xml:space="preserve">нестационарного торгового </w:t>
      </w:r>
      <w:r w:rsidRPr="00710AFF">
        <w:rPr>
          <w:i/>
          <w:sz w:val="20"/>
          <w:szCs w:val="20"/>
        </w:rPr>
        <w:t>объекта)</w:t>
      </w:r>
    </w:p>
    <w:p w14:paraId="2E35ABA9" w14:textId="4A825849" w:rsidR="002541A8" w:rsidRDefault="002541A8" w:rsidP="002541A8">
      <w:pPr>
        <w:autoSpaceDE w:val="0"/>
        <w:autoSpaceDN w:val="0"/>
        <w:adjustRightInd w:val="0"/>
        <w:ind w:firstLine="0"/>
      </w:pPr>
      <w:proofErr w:type="gramStart"/>
      <w:r w:rsidRPr="00B633F0">
        <w:t>расположенный</w:t>
      </w:r>
      <w:proofErr w:type="gramEnd"/>
      <w:r w:rsidRPr="00B633F0">
        <w:t xml:space="preserve"> по адресу: ______________</w:t>
      </w:r>
      <w:r>
        <w:t>_____________</w:t>
      </w:r>
      <w:r w:rsidRPr="00B633F0">
        <w:t>___________________________ ___________________</w:t>
      </w:r>
      <w:r>
        <w:t>_____________</w:t>
      </w:r>
      <w:r w:rsidRPr="00B633F0">
        <w:t xml:space="preserve">_______________________________________________. </w:t>
      </w:r>
    </w:p>
    <w:p w14:paraId="5C073454" w14:textId="77777777" w:rsidR="002541A8" w:rsidRPr="00710AFF" w:rsidRDefault="002541A8" w:rsidP="002541A8">
      <w:pPr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  <w:r w:rsidRPr="00710AFF">
        <w:rPr>
          <w:i/>
          <w:sz w:val="20"/>
          <w:szCs w:val="20"/>
        </w:rPr>
        <w:t>(место расположения или адресная привязка)</w:t>
      </w:r>
    </w:p>
    <w:p w14:paraId="1B6F74BA" w14:textId="77777777" w:rsidR="002541A8" w:rsidRDefault="002541A8" w:rsidP="002541A8">
      <w:pPr>
        <w:autoSpaceDE w:val="0"/>
        <w:autoSpaceDN w:val="0"/>
        <w:adjustRightInd w:val="0"/>
        <w:ind w:firstLine="851"/>
      </w:pPr>
      <w:r w:rsidRPr="00B633F0">
        <w:t xml:space="preserve"> </w:t>
      </w:r>
    </w:p>
    <w:p w14:paraId="1DDDC0DD" w14:textId="3FB34A4B" w:rsidR="002541A8" w:rsidRDefault="002541A8" w:rsidP="002541A8">
      <w:pPr>
        <w:autoSpaceDE w:val="0"/>
        <w:autoSpaceDN w:val="0"/>
        <w:adjustRightInd w:val="0"/>
        <w:ind w:firstLine="567"/>
      </w:pPr>
      <w:r w:rsidRPr="00B633F0">
        <w:t xml:space="preserve">Информация о самовольно установленном </w:t>
      </w:r>
      <w:r>
        <w:t>(</w:t>
      </w:r>
      <w:r w:rsidRPr="00B633F0">
        <w:t>незаконно размещенном</w:t>
      </w:r>
      <w:r>
        <w:t>)</w:t>
      </w:r>
      <w:r w:rsidRPr="00B633F0">
        <w:t xml:space="preserve"> </w:t>
      </w:r>
      <w:r>
        <w:t>нестационарном торговом</w:t>
      </w:r>
      <w:r w:rsidRPr="00B633F0">
        <w:t xml:space="preserve"> объекте опубликована в </w:t>
      </w:r>
      <w:r>
        <w:t xml:space="preserve">газете «Рабочая Балахна» </w:t>
      </w:r>
      <w:r w:rsidRPr="00B633F0">
        <w:t xml:space="preserve">и </w:t>
      </w:r>
      <w:r>
        <w:t xml:space="preserve">размещена </w:t>
      </w:r>
      <w:r w:rsidRPr="00B633F0">
        <w:t xml:space="preserve">на официальном сайте </w:t>
      </w:r>
      <w:proofErr w:type="spellStart"/>
      <w:r w:rsidRPr="00B633F0">
        <w:t>Балахнинского</w:t>
      </w:r>
      <w:proofErr w:type="spellEnd"/>
      <w:r w:rsidRPr="00B633F0">
        <w:t xml:space="preserve"> муниципального округа</w:t>
      </w:r>
      <w:r>
        <w:t xml:space="preserve"> Нижегородской области </w:t>
      </w:r>
      <w:r>
        <w:rPr>
          <w:szCs w:val="28"/>
        </w:rPr>
        <w:t>«</w:t>
      </w:r>
      <w:r w:rsidRPr="00F829B4">
        <w:rPr>
          <w:szCs w:val="28"/>
        </w:rPr>
        <w:t>___</w:t>
      </w:r>
      <w:r>
        <w:rPr>
          <w:szCs w:val="28"/>
        </w:rPr>
        <w:t>»</w:t>
      </w:r>
      <w:r w:rsidRPr="00F829B4">
        <w:rPr>
          <w:szCs w:val="28"/>
        </w:rPr>
        <w:t xml:space="preserve"> </w:t>
      </w:r>
      <w:r>
        <w:rPr>
          <w:szCs w:val="28"/>
        </w:rPr>
        <w:t>___</w:t>
      </w:r>
      <w:r w:rsidRPr="00F829B4">
        <w:rPr>
          <w:szCs w:val="28"/>
        </w:rPr>
        <w:t>____ 20__ г</w:t>
      </w:r>
      <w:r w:rsidRPr="00B633F0">
        <w:t>.</w:t>
      </w:r>
    </w:p>
    <w:p w14:paraId="5F3CA817" w14:textId="77777777" w:rsidR="002541A8" w:rsidRPr="00710AFF" w:rsidRDefault="002541A8" w:rsidP="002541A8">
      <w:pPr>
        <w:autoSpaceDE w:val="0"/>
        <w:autoSpaceDN w:val="0"/>
        <w:adjustRightInd w:val="0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(дата размещения) </w:t>
      </w:r>
    </w:p>
    <w:p w14:paraId="350950F9" w14:textId="77777777" w:rsidR="002541A8" w:rsidRPr="00B633F0" w:rsidRDefault="002541A8" w:rsidP="002541A8">
      <w:pPr>
        <w:autoSpaceDE w:val="0"/>
        <w:autoSpaceDN w:val="0"/>
        <w:adjustRightInd w:val="0"/>
        <w:ind w:firstLine="567"/>
      </w:pPr>
      <w:r w:rsidRPr="00B633F0">
        <w:t>Ва</w:t>
      </w:r>
      <w:r>
        <w:t>м необходимо</w:t>
      </w:r>
      <w:r w:rsidRPr="00B633F0">
        <w:t xml:space="preserve"> в срок </w:t>
      </w:r>
      <w:r w:rsidRPr="00691A9A">
        <w:rPr>
          <w:b/>
        </w:rPr>
        <w:t xml:space="preserve">не позднее </w:t>
      </w:r>
      <w:r w:rsidRPr="00691A9A">
        <w:rPr>
          <w:b/>
          <w:szCs w:val="28"/>
        </w:rPr>
        <w:t>30 календарных дней со дня получения настоящего уведомления</w:t>
      </w:r>
      <w:r w:rsidRPr="00B633F0">
        <w:t xml:space="preserve"> демонтировать самовольно установленный </w:t>
      </w:r>
      <w:r>
        <w:t>(н</w:t>
      </w:r>
      <w:r w:rsidRPr="00B633F0">
        <w:t>езаконно размещенный</w:t>
      </w:r>
      <w:r>
        <w:t>) нестационарный торговый</w:t>
      </w:r>
      <w:r w:rsidRPr="00B633F0">
        <w:t xml:space="preserve"> объект с восстановлением благоустройства территории, на которой установлен вышеуказанный объект.</w:t>
      </w:r>
    </w:p>
    <w:p w14:paraId="41743966" w14:textId="4370212C" w:rsidR="002541A8" w:rsidRPr="00B633F0" w:rsidRDefault="002541A8" w:rsidP="002541A8">
      <w:pPr>
        <w:autoSpaceDE w:val="0"/>
        <w:autoSpaceDN w:val="0"/>
        <w:adjustRightInd w:val="0"/>
        <w:ind w:firstLine="567"/>
      </w:pPr>
      <w:r w:rsidRPr="00B633F0">
        <w:t xml:space="preserve">В противном случае будет инициирована процедура принудительного демонтажа и перемещения объекта, установленная указанным выше </w:t>
      </w:r>
      <w:r>
        <w:t>Порядком</w:t>
      </w:r>
      <w:r w:rsidRPr="00B633F0">
        <w:t xml:space="preserve">, с последующей компенсацией затрат на демонтаж, перемещение и хранение указанного самовольно установленного </w:t>
      </w:r>
      <w:r>
        <w:t>(</w:t>
      </w:r>
      <w:r w:rsidRPr="00B633F0">
        <w:t>незаконно размещенного</w:t>
      </w:r>
      <w:r>
        <w:t>) нестационарного торгового</w:t>
      </w:r>
      <w:r w:rsidRPr="00B633F0">
        <w:t xml:space="preserve"> объекта.</w:t>
      </w:r>
    </w:p>
    <w:p w14:paraId="22CAC8D6" w14:textId="77777777" w:rsidR="002541A8" w:rsidRPr="00B633F0" w:rsidRDefault="002541A8" w:rsidP="002541A8">
      <w:pPr>
        <w:autoSpaceDE w:val="0"/>
        <w:autoSpaceDN w:val="0"/>
        <w:adjustRightInd w:val="0"/>
        <w:ind w:firstLine="567"/>
      </w:pPr>
    </w:p>
    <w:p w14:paraId="588777DB" w14:textId="77777777" w:rsidR="002541A8" w:rsidRPr="00B633F0" w:rsidRDefault="002541A8" w:rsidP="002541A8">
      <w:pPr>
        <w:autoSpaceDE w:val="0"/>
        <w:autoSpaceDN w:val="0"/>
        <w:adjustRightInd w:val="0"/>
        <w:ind w:firstLine="567"/>
      </w:pPr>
    </w:p>
    <w:p w14:paraId="600DFCA6" w14:textId="77777777" w:rsidR="002541A8" w:rsidRPr="00B633F0" w:rsidRDefault="002541A8" w:rsidP="002541A8">
      <w:pPr>
        <w:autoSpaceDE w:val="0"/>
        <w:autoSpaceDN w:val="0"/>
        <w:adjustRightInd w:val="0"/>
        <w:ind w:firstLine="567"/>
      </w:pPr>
    </w:p>
    <w:p w14:paraId="13A26252" w14:textId="77777777" w:rsidR="002541A8" w:rsidRDefault="002541A8" w:rsidP="002541A8">
      <w:pPr>
        <w:autoSpaceDE w:val="0"/>
        <w:autoSpaceDN w:val="0"/>
        <w:adjustRightInd w:val="0"/>
        <w:ind w:firstLine="567"/>
      </w:pPr>
      <w:r w:rsidRPr="00B633F0">
        <w:t>Подпись</w:t>
      </w:r>
      <w:r>
        <w:t xml:space="preserve"> ___________________</w:t>
      </w:r>
    </w:p>
    <w:p w14:paraId="57A29A7C" w14:textId="77777777" w:rsidR="002541A8" w:rsidRPr="00B633F0" w:rsidRDefault="002541A8" w:rsidP="002541A8">
      <w:pPr>
        <w:autoSpaceDE w:val="0"/>
        <w:autoSpaceDN w:val="0"/>
        <w:adjustRightInd w:val="0"/>
        <w:ind w:firstLine="567"/>
      </w:pPr>
    </w:p>
    <w:p w14:paraId="140D77D1" w14:textId="77777777" w:rsidR="002541A8" w:rsidRPr="00B633F0" w:rsidRDefault="002541A8" w:rsidP="002541A8">
      <w:pPr>
        <w:autoSpaceDE w:val="0"/>
        <w:autoSpaceDN w:val="0"/>
        <w:adjustRightInd w:val="0"/>
        <w:ind w:firstLine="567"/>
      </w:pPr>
      <w:r w:rsidRPr="00B633F0">
        <w:t>Дата ______________________</w:t>
      </w:r>
    </w:p>
    <w:p w14:paraId="15E5FCFB" w14:textId="77777777" w:rsidR="00881241" w:rsidRDefault="00881241" w:rsidP="002541A8">
      <w:pPr>
        <w:ind w:firstLine="567"/>
        <w:sectPr w:rsidR="00881241" w:rsidSect="002541A8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7A58DC9A" w14:textId="77777777" w:rsidR="00881241" w:rsidRPr="00881241" w:rsidRDefault="00881241" w:rsidP="00881241">
      <w:pPr>
        <w:ind w:firstLine="0"/>
        <w:jc w:val="right"/>
        <w:rPr>
          <w:sz w:val="22"/>
        </w:rPr>
      </w:pPr>
      <w:r w:rsidRPr="00881241">
        <w:rPr>
          <w:sz w:val="22"/>
        </w:rPr>
        <w:lastRenderedPageBreak/>
        <w:t>Приложение № 5</w:t>
      </w:r>
    </w:p>
    <w:p w14:paraId="301296F8" w14:textId="77777777" w:rsidR="00881241" w:rsidRPr="00881241" w:rsidRDefault="00881241" w:rsidP="00881241">
      <w:pPr>
        <w:ind w:firstLine="0"/>
        <w:jc w:val="right"/>
        <w:rPr>
          <w:sz w:val="22"/>
        </w:rPr>
      </w:pPr>
      <w:r w:rsidRPr="00881241">
        <w:rPr>
          <w:sz w:val="22"/>
        </w:rPr>
        <w:t xml:space="preserve">к Порядку выявления и демонтажа самовольно </w:t>
      </w:r>
    </w:p>
    <w:p w14:paraId="792DA87B" w14:textId="77777777" w:rsidR="00881241" w:rsidRPr="00881241" w:rsidRDefault="00881241" w:rsidP="00881241">
      <w:pPr>
        <w:ind w:firstLine="0"/>
        <w:jc w:val="right"/>
        <w:rPr>
          <w:sz w:val="22"/>
        </w:rPr>
      </w:pPr>
      <w:proofErr w:type="gramStart"/>
      <w:r w:rsidRPr="00881241">
        <w:rPr>
          <w:sz w:val="22"/>
        </w:rPr>
        <w:t>установленных</w:t>
      </w:r>
      <w:proofErr w:type="gramEnd"/>
      <w:r w:rsidRPr="00881241">
        <w:rPr>
          <w:sz w:val="22"/>
        </w:rPr>
        <w:t xml:space="preserve"> (незаконно размещенных)</w:t>
      </w:r>
    </w:p>
    <w:p w14:paraId="5DC07B9C" w14:textId="77777777" w:rsidR="00881241" w:rsidRPr="00881241" w:rsidRDefault="00881241" w:rsidP="00881241">
      <w:pPr>
        <w:ind w:firstLine="0"/>
        <w:jc w:val="right"/>
        <w:rPr>
          <w:sz w:val="22"/>
        </w:rPr>
      </w:pPr>
      <w:r w:rsidRPr="00881241">
        <w:rPr>
          <w:sz w:val="22"/>
        </w:rPr>
        <w:t>нестационарных торговых объектов</w:t>
      </w:r>
    </w:p>
    <w:p w14:paraId="20FFAF79" w14:textId="77777777" w:rsidR="00881241" w:rsidRPr="00881241" w:rsidRDefault="00881241" w:rsidP="00881241">
      <w:pPr>
        <w:ind w:firstLine="0"/>
        <w:jc w:val="right"/>
        <w:rPr>
          <w:sz w:val="22"/>
        </w:rPr>
      </w:pPr>
      <w:r w:rsidRPr="00881241">
        <w:rPr>
          <w:sz w:val="22"/>
        </w:rPr>
        <w:t xml:space="preserve">на территории </w:t>
      </w:r>
      <w:proofErr w:type="spellStart"/>
      <w:r w:rsidRPr="00881241">
        <w:rPr>
          <w:sz w:val="22"/>
        </w:rPr>
        <w:t>Балахнинского</w:t>
      </w:r>
      <w:proofErr w:type="spellEnd"/>
      <w:r w:rsidRPr="00881241">
        <w:rPr>
          <w:sz w:val="22"/>
        </w:rPr>
        <w:t xml:space="preserve"> </w:t>
      </w:r>
      <w:proofErr w:type="gramStart"/>
      <w:r w:rsidRPr="00881241">
        <w:rPr>
          <w:sz w:val="22"/>
        </w:rPr>
        <w:t>муниципального</w:t>
      </w:r>
      <w:proofErr w:type="gramEnd"/>
    </w:p>
    <w:p w14:paraId="3E14089D" w14:textId="55B522AA" w:rsidR="00881241" w:rsidRPr="00881241" w:rsidRDefault="00881241" w:rsidP="00881241">
      <w:pPr>
        <w:ind w:firstLine="0"/>
        <w:jc w:val="right"/>
        <w:rPr>
          <w:sz w:val="22"/>
        </w:rPr>
      </w:pPr>
      <w:r w:rsidRPr="00881241">
        <w:rPr>
          <w:sz w:val="22"/>
        </w:rPr>
        <w:t>округа Нижегородской области</w:t>
      </w:r>
    </w:p>
    <w:p w14:paraId="219B54DD" w14:textId="77777777" w:rsidR="00881241" w:rsidRDefault="00881241" w:rsidP="00881241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rFonts w:ascii="Verdana" w:hAnsi="Verdana" w:cs="Tahoma"/>
          <w:sz w:val="20"/>
          <w:szCs w:val="20"/>
        </w:rPr>
      </w:pPr>
    </w:p>
    <w:p w14:paraId="5F13765A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jc w:val="center"/>
        <w:outlineLvl w:val="0"/>
        <w:rPr>
          <w:b/>
          <w:szCs w:val="28"/>
        </w:rPr>
      </w:pPr>
      <w:r w:rsidRPr="002A1FCC">
        <w:rPr>
          <w:b/>
          <w:szCs w:val="28"/>
        </w:rPr>
        <w:t>А</w:t>
      </w:r>
      <w:r>
        <w:rPr>
          <w:b/>
          <w:szCs w:val="28"/>
        </w:rPr>
        <w:t>кт</w:t>
      </w:r>
      <w:r w:rsidRPr="002A1FCC">
        <w:rPr>
          <w:b/>
          <w:szCs w:val="28"/>
        </w:rPr>
        <w:t xml:space="preserve"> </w:t>
      </w:r>
      <w:r>
        <w:rPr>
          <w:b/>
          <w:szCs w:val="28"/>
        </w:rPr>
        <w:t>№</w:t>
      </w:r>
      <w:r w:rsidRPr="002A1FCC">
        <w:rPr>
          <w:b/>
          <w:szCs w:val="28"/>
        </w:rPr>
        <w:t xml:space="preserve"> _______</w:t>
      </w:r>
    </w:p>
    <w:p w14:paraId="08B05342" w14:textId="5F05B3FF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jc w:val="center"/>
        <w:outlineLvl w:val="0"/>
        <w:rPr>
          <w:b/>
          <w:szCs w:val="28"/>
        </w:rPr>
      </w:pPr>
      <w:r w:rsidRPr="002A1FCC">
        <w:rPr>
          <w:b/>
          <w:szCs w:val="28"/>
        </w:rPr>
        <w:t xml:space="preserve">об исполнении </w:t>
      </w:r>
      <w:r>
        <w:rPr>
          <w:b/>
          <w:szCs w:val="28"/>
        </w:rPr>
        <w:t xml:space="preserve">(неисполнения) </w:t>
      </w:r>
      <w:r w:rsidRPr="002A1FCC">
        <w:rPr>
          <w:b/>
          <w:szCs w:val="28"/>
        </w:rPr>
        <w:t xml:space="preserve">требования по демонтажу самовольно установленного </w:t>
      </w:r>
      <w:r>
        <w:rPr>
          <w:b/>
          <w:szCs w:val="28"/>
        </w:rPr>
        <w:t xml:space="preserve">(незаконно размещенного) </w:t>
      </w:r>
      <w:r w:rsidRPr="002A1FCC">
        <w:rPr>
          <w:b/>
          <w:szCs w:val="28"/>
        </w:rPr>
        <w:t>нестационарного торгового объекта</w:t>
      </w:r>
    </w:p>
    <w:p w14:paraId="6F76C86A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</w:p>
    <w:p w14:paraId="3AF3889D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>
        <w:rPr>
          <w:szCs w:val="28"/>
        </w:rPr>
        <w:t>«___»</w:t>
      </w:r>
      <w:r w:rsidRPr="002A1FCC">
        <w:rPr>
          <w:szCs w:val="28"/>
        </w:rPr>
        <w:t xml:space="preserve"> __________ 20___ года</w:t>
      </w:r>
    </w:p>
    <w:p w14:paraId="2BCCBD7D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</w:p>
    <w:p w14:paraId="688E1EB4" w14:textId="77777777" w:rsidR="00881241" w:rsidRDefault="00881241" w:rsidP="00881241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</w:rPr>
      </w:pPr>
      <w:r>
        <w:rPr>
          <w:bCs/>
          <w:kern w:val="32"/>
        </w:rPr>
        <w:t xml:space="preserve">Сотрудниками управления административно-технического и муниципального контроля администрации </w:t>
      </w:r>
      <w:proofErr w:type="spellStart"/>
      <w:r>
        <w:rPr>
          <w:bCs/>
          <w:kern w:val="32"/>
        </w:rPr>
        <w:t>Балахнинского</w:t>
      </w:r>
      <w:proofErr w:type="spellEnd"/>
      <w:r>
        <w:rPr>
          <w:bCs/>
          <w:kern w:val="32"/>
        </w:rPr>
        <w:t xml:space="preserve"> муниципального округа Нижегородской области</w:t>
      </w:r>
      <w:r w:rsidRPr="00F17729">
        <w:rPr>
          <w:bCs/>
          <w:kern w:val="32"/>
        </w:rPr>
        <w:t xml:space="preserve"> в составе: </w:t>
      </w:r>
    </w:p>
    <w:p w14:paraId="2F3CC55F" w14:textId="77777777" w:rsidR="00881241" w:rsidRDefault="00881241" w:rsidP="00881241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1. ____________________________      _____________________________________</w:t>
      </w:r>
    </w:p>
    <w:p w14:paraId="496C8928" w14:textId="77777777" w:rsidR="00881241" w:rsidRPr="00A67384" w:rsidRDefault="00881241" w:rsidP="00881241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63D68D7C" w14:textId="77777777" w:rsidR="00881241" w:rsidRDefault="00881241" w:rsidP="00881241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AD6473">
        <w:rPr>
          <w:bCs/>
          <w:kern w:val="32"/>
        </w:rPr>
        <w:t xml:space="preserve">2. </w:t>
      </w:r>
      <w:r>
        <w:rPr>
          <w:bCs/>
          <w:kern w:val="32"/>
        </w:rPr>
        <w:t>____________________________      _____________________________________</w:t>
      </w:r>
    </w:p>
    <w:p w14:paraId="38FEB29A" w14:textId="77777777" w:rsidR="00881241" w:rsidRPr="00A67384" w:rsidRDefault="00881241" w:rsidP="00881241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1E168EA5" w14:textId="77777777" w:rsidR="00881241" w:rsidRDefault="00881241" w:rsidP="00881241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3. ____________________________      _____________________________________</w:t>
      </w:r>
    </w:p>
    <w:p w14:paraId="626B1B78" w14:textId="77777777" w:rsidR="00881241" w:rsidRPr="00A67384" w:rsidRDefault="00881241" w:rsidP="00881241">
      <w:pPr>
        <w:autoSpaceDE w:val="0"/>
        <w:autoSpaceDN w:val="0"/>
        <w:adjustRightInd w:val="0"/>
        <w:spacing w:after="12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1805C8CA" w14:textId="77777777" w:rsidR="00881241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состав</w:t>
      </w:r>
      <w:r>
        <w:rPr>
          <w:szCs w:val="28"/>
        </w:rPr>
        <w:t>лен</w:t>
      </w:r>
      <w:r w:rsidRPr="002A1FCC">
        <w:rPr>
          <w:szCs w:val="28"/>
        </w:rPr>
        <w:t xml:space="preserve"> настоящий акт о том, что требование </w:t>
      </w:r>
      <w:r>
        <w:rPr>
          <w:szCs w:val="28"/>
        </w:rPr>
        <w:t xml:space="preserve">о проведении добровольного демонтажа </w:t>
      </w:r>
      <w:r w:rsidRPr="002A1FCC">
        <w:rPr>
          <w:szCs w:val="28"/>
        </w:rPr>
        <w:t>самовольно установленного</w:t>
      </w:r>
      <w:r>
        <w:rPr>
          <w:szCs w:val="28"/>
        </w:rPr>
        <w:t xml:space="preserve"> (незаконно размещенного)</w:t>
      </w:r>
      <w:r w:rsidRPr="002A1FCC">
        <w:rPr>
          <w:szCs w:val="28"/>
        </w:rPr>
        <w:t xml:space="preserve"> нестационарного объекта</w:t>
      </w:r>
    </w:p>
    <w:p w14:paraId="078001CB" w14:textId="30F4BE15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______________________________________________</w:t>
      </w:r>
      <w:r>
        <w:rPr>
          <w:szCs w:val="28"/>
        </w:rPr>
        <w:t>________</w:t>
      </w:r>
      <w:r w:rsidRPr="002A1FCC">
        <w:rPr>
          <w:szCs w:val="28"/>
        </w:rPr>
        <w:t>____________________</w:t>
      </w:r>
      <w:r>
        <w:rPr>
          <w:szCs w:val="28"/>
        </w:rPr>
        <w:t>___</w:t>
      </w:r>
      <w:r w:rsidRPr="002A1FCC">
        <w:rPr>
          <w:szCs w:val="28"/>
        </w:rPr>
        <w:t>___</w:t>
      </w:r>
    </w:p>
    <w:p w14:paraId="54D175C7" w14:textId="77777777" w:rsidR="00881241" w:rsidRPr="003B429B" w:rsidRDefault="00881241" w:rsidP="00881241">
      <w:pPr>
        <w:autoSpaceDE w:val="0"/>
        <w:autoSpaceDN w:val="0"/>
        <w:adjustRightInd w:val="0"/>
        <w:ind w:firstLine="0"/>
        <w:contextualSpacing/>
        <w:jc w:val="center"/>
        <w:outlineLvl w:val="0"/>
        <w:rPr>
          <w:bCs/>
          <w:i/>
          <w:kern w:val="32"/>
          <w:sz w:val="20"/>
          <w:szCs w:val="20"/>
        </w:rPr>
      </w:pPr>
      <w:r w:rsidRPr="00296143">
        <w:rPr>
          <w:bCs/>
          <w:i/>
          <w:kern w:val="32"/>
          <w:sz w:val="20"/>
          <w:szCs w:val="20"/>
        </w:rPr>
        <w:t>(адрес и место расположения строения, данные юридического или физического лица)</w:t>
      </w:r>
    </w:p>
    <w:p w14:paraId="02A03381" w14:textId="23C0CCA8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__________________________________________________________________</w:t>
      </w:r>
      <w:r>
        <w:rPr>
          <w:szCs w:val="28"/>
        </w:rPr>
        <w:t>________</w:t>
      </w:r>
      <w:r w:rsidRPr="002A1FCC">
        <w:rPr>
          <w:szCs w:val="28"/>
        </w:rPr>
        <w:t>_</w:t>
      </w:r>
      <w:r>
        <w:rPr>
          <w:szCs w:val="28"/>
        </w:rPr>
        <w:t>__</w:t>
      </w:r>
      <w:r w:rsidRPr="002A1FCC">
        <w:rPr>
          <w:szCs w:val="28"/>
        </w:rPr>
        <w:t>___</w:t>
      </w:r>
    </w:p>
    <w:p w14:paraId="56E49808" w14:textId="42D0BF95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___________________________________________________________________</w:t>
      </w:r>
      <w:r>
        <w:rPr>
          <w:szCs w:val="28"/>
        </w:rPr>
        <w:t>__________</w:t>
      </w:r>
      <w:r w:rsidRPr="002A1FCC">
        <w:rPr>
          <w:szCs w:val="28"/>
        </w:rPr>
        <w:t>___</w:t>
      </w:r>
    </w:p>
    <w:p w14:paraId="1AA93F48" w14:textId="544DF309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____________________________________________________________</w:t>
      </w:r>
      <w:r>
        <w:rPr>
          <w:szCs w:val="28"/>
        </w:rPr>
        <w:t>__________</w:t>
      </w:r>
      <w:r w:rsidRPr="002A1FCC">
        <w:rPr>
          <w:szCs w:val="28"/>
        </w:rPr>
        <w:t>__________</w:t>
      </w:r>
    </w:p>
    <w:p w14:paraId="69ED6580" w14:textId="3151AAA3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_______________________________________________________________</w:t>
      </w:r>
      <w:r>
        <w:rPr>
          <w:szCs w:val="28"/>
        </w:rPr>
        <w:t>_____</w:t>
      </w:r>
      <w:r w:rsidRPr="002A1FCC">
        <w:rPr>
          <w:szCs w:val="28"/>
        </w:rPr>
        <w:t>____________</w:t>
      </w:r>
    </w:p>
    <w:p w14:paraId="535BD01E" w14:textId="593D704F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>_______________________________________________________________</w:t>
      </w:r>
      <w:r>
        <w:rPr>
          <w:szCs w:val="28"/>
        </w:rPr>
        <w:t>________</w:t>
      </w:r>
      <w:r w:rsidRPr="002A1FCC">
        <w:rPr>
          <w:szCs w:val="28"/>
        </w:rPr>
        <w:t>_________</w:t>
      </w:r>
    </w:p>
    <w:p w14:paraId="044BE8F7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>
        <w:rPr>
          <w:szCs w:val="28"/>
        </w:rPr>
        <w:t>исполнено в полном объеме (исполнено частично, не исполнено).</w:t>
      </w:r>
    </w:p>
    <w:p w14:paraId="6F350BF1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</w:p>
    <w:p w14:paraId="61180FF0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  <w:r w:rsidRPr="002A1FCC">
        <w:rPr>
          <w:szCs w:val="28"/>
        </w:rPr>
        <w:t xml:space="preserve">С актом </w:t>
      </w:r>
      <w:proofErr w:type="gramStart"/>
      <w:r w:rsidRPr="002A1FCC">
        <w:rPr>
          <w:szCs w:val="28"/>
        </w:rPr>
        <w:t>ознакомлен</w:t>
      </w:r>
      <w:proofErr w:type="gramEnd"/>
      <w:r w:rsidRPr="002A1FCC">
        <w:rPr>
          <w:szCs w:val="28"/>
        </w:rPr>
        <w:t xml:space="preserve"> ____________, _________________________________________</w:t>
      </w:r>
    </w:p>
    <w:p w14:paraId="73285FE6" w14:textId="77777777" w:rsidR="00881241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bCs/>
          <w:i/>
          <w:kern w:val="32"/>
          <w:sz w:val="20"/>
          <w:szCs w:val="20"/>
        </w:rPr>
      </w:pPr>
      <w:r w:rsidRPr="003B429B">
        <w:rPr>
          <w:bCs/>
          <w:i/>
          <w:kern w:val="32"/>
          <w:sz w:val="20"/>
          <w:szCs w:val="20"/>
        </w:rPr>
        <w:t xml:space="preserve">                                       </w:t>
      </w:r>
      <w:r>
        <w:rPr>
          <w:bCs/>
          <w:i/>
          <w:kern w:val="32"/>
          <w:sz w:val="20"/>
          <w:szCs w:val="20"/>
        </w:rPr>
        <w:t xml:space="preserve"> </w:t>
      </w:r>
      <w:r w:rsidRPr="003B429B">
        <w:rPr>
          <w:bCs/>
          <w:i/>
          <w:kern w:val="32"/>
          <w:sz w:val="20"/>
          <w:szCs w:val="20"/>
        </w:rPr>
        <w:t xml:space="preserve">    (подпись) </w:t>
      </w:r>
      <w:r>
        <w:rPr>
          <w:bCs/>
          <w:i/>
          <w:kern w:val="32"/>
          <w:sz w:val="20"/>
          <w:szCs w:val="20"/>
        </w:rPr>
        <w:t xml:space="preserve">                                     </w:t>
      </w:r>
      <w:r w:rsidRPr="003B429B">
        <w:rPr>
          <w:bCs/>
          <w:i/>
          <w:kern w:val="32"/>
          <w:sz w:val="20"/>
          <w:szCs w:val="20"/>
        </w:rPr>
        <w:t>(должность, ФИО)</w:t>
      </w:r>
    </w:p>
    <w:p w14:paraId="6EF3E21A" w14:textId="77777777" w:rsidR="00881241" w:rsidRPr="003B429B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bCs/>
          <w:i/>
          <w:kern w:val="32"/>
          <w:sz w:val="20"/>
          <w:szCs w:val="20"/>
        </w:rPr>
      </w:pPr>
    </w:p>
    <w:p w14:paraId="1D3600D9" w14:textId="77777777" w:rsidR="00881241" w:rsidRPr="002A1FCC" w:rsidRDefault="00881241" w:rsidP="00881241">
      <w:pPr>
        <w:autoSpaceDE w:val="0"/>
        <w:autoSpaceDN w:val="0"/>
        <w:adjustRightInd w:val="0"/>
        <w:ind w:firstLine="0"/>
        <w:contextualSpacing/>
        <w:outlineLvl w:val="0"/>
        <w:rPr>
          <w:szCs w:val="28"/>
        </w:rPr>
      </w:pPr>
    </w:p>
    <w:tbl>
      <w:tblPr>
        <w:tblStyle w:val="ac"/>
        <w:tblW w:w="9890" w:type="dxa"/>
        <w:jc w:val="center"/>
        <w:tblLook w:val="04A0" w:firstRow="1" w:lastRow="0" w:firstColumn="1" w:lastColumn="0" w:noHBand="0" w:noVBand="1"/>
      </w:tblPr>
      <w:tblGrid>
        <w:gridCol w:w="2802"/>
        <w:gridCol w:w="1701"/>
        <w:gridCol w:w="424"/>
        <w:gridCol w:w="4679"/>
        <w:gridCol w:w="284"/>
      </w:tblGrid>
      <w:tr w:rsidR="00881241" w:rsidRPr="00B6042E" w14:paraId="7C329D47" w14:textId="77777777" w:rsidTr="00881241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52FC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Должностное лицо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B5256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8D256FA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F9554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F0A690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881241" w:rsidRPr="00B6042E" w14:paraId="2E563ACF" w14:textId="77777777" w:rsidTr="00881241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CC8AB1F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9A7B0" w14:textId="77777777" w:rsidR="00881241" w:rsidRPr="00B6042E" w:rsidRDefault="00881241" w:rsidP="00881241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830C8F" w14:textId="77777777" w:rsidR="00881241" w:rsidRPr="00B6042E" w:rsidRDefault="00881241" w:rsidP="00881241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5D371" w14:textId="77777777" w:rsidR="00881241" w:rsidRPr="00B6042E" w:rsidRDefault="00881241" w:rsidP="00881241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0D7BE0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881241" w:rsidRPr="00B6042E" w14:paraId="3E5DCACE" w14:textId="77777777" w:rsidTr="00881241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E965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Должностное лицо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8AB7F" w14:textId="77777777" w:rsidR="00881241" w:rsidRPr="00B6042E" w:rsidRDefault="00881241" w:rsidP="00881241">
            <w:pPr>
              <w:ind w:firstLine="0"/>
              <w:rPr>
                <w:vertAlign w:val="superscrip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57FEE1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D9CC1C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784E39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881241" w:rsidRPr="00B6042E" w14:paraId="39DEE16F" w14:textId="77777777" w:rsidTr="00881241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3A2278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92311" w14:textId="77777777" w:rsidR="00881241" w:rsidRPr="00B6042E" w:rsidRDefault="00881241" w:rsidP="00881241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4D33C55" w14:textId="77777777" w:rsidR="00881241" w:rsidRPr="00B6042E" w:rsidRDefault="00881241" w:rsidP="00881241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E7E12" w14:textId="77777777" w:rsidR="00881241" w:rsidRPr="00B6042E" w:rsidRDefault="00881241" w:rsidP="00881241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72F50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881241" w:rsidRPr="00B6042E" w14:paraId="357DBE6D" w14:textId="77777777" w:rsidTr="00881241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B4334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Должностное лицо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E009A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F9DE33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CE2496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5E9B6E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881241" w:rsidRPr="00B6042E" w14:paraId="63386516" w14:textId="77777777" w:rsidTr="00881241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3FF31EB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2AC170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4BC0F3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60D41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A774CA" w14:textId="77777777" w:rsidR="00881241" w:rsidRPr="00B6042E" w:rsidRDefault="00881241" w:rsidP="008812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</w:tbl>
    <w:p w14:paraId="57BFC14F" w14:textId="77777777" w:rsidR="002A7C6D" w:rsidRDefault="002A7C6D" w:rsidP="002541A8">
      <w:pPr>
        <w:ind w:firstLine="567"/>
        <w:sectPr w:rsidR="002A7C6D" w:rsidSect="002541A8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D70A784" w14:textId="77777777" w:rsidR="002A7C6D" w:rsidRPr="00895A45" w:rsidRDefault="002A7C6D" w:rsidP="00895A45">
      <w:pPr>
        <w:ind w:firstLine="0"/>
        <w:jc w:val="right"/>
        <w:rPr>
          <w:sz w:val="22"/>
        </w:rPr>
      </w:pPr>
      <w:r w:rsidRPr="00895A45">
        <w:rPr>
          <w:sz w:val="22"/>
        </w:rPr>
        <w:lastRenderedPageBreak/>
        <w:t>Приложение № 6</w:t>
      </w:r>
    </w:p>
    <w:p w14:paraId="1FDCDA22" w14:textId="77777777" w:rsidR="00895A45" w:rsidRPr="00895A45" w:rsidRDefault="002A7C6D" w:rsidP="00895A45">
      <w:pPr>
        <w:ind w:firstLine="0"/>
        <w:jc w:val="right"/>
        <w:rPr>
          <w:sz w:val="22"/>
        </w:rPr>
      </w:pPr>
      <w:r w:rsidRPr="00895A45">
        <w:rPr>
          <w:sz w:val="22"/>
        </w:rPr>
        <w:t>к Порядку выявления и демонтажа самовольно</w:t>
      </w:r>
    </w:p>
    <w:p w14:paraId="547EB4DC" w14:textId="77777777" w:rsidR="00895A45" w:rsidRPr="00895A45" w:rsidRDefault="002A7C6D" w:rsidP="00895A45">
      <w:pPr>
        <w:ind w:firstLine="0"/>
        <w:jc w:val="right"/>
        <w:rPr>
          <w:sz w:val="22"/>
        </w:rPr>
      </w:pPr>
      <w:proofErr w:type="gramStart"/>
      <w:r w:rsidRPr="00895A45">
        <w:rPr>
          <w:sz w:val="22"/>
        </w:rPr>
        <w:t>установленных</w:t>
      </w:r>
      <w:proofErr w:type="gramEnd"/>
      <w:r w:rsidRPr="00895A45">
        <w:rPr>
          <w:sz w:val="22"/>
        </w:rPr>
        <w:t xml:space="preserve"> (незаконно размещенных)</w:t>
      </w:r>
    </w:p>
    <w:p w14:paraId="4677E20D" w14:textId="77777777" w:rsidR="00895A45" w:rsidRPr="00895A45" w:rsidRDefault="002A7C6D" w:rsidP="00895A45">
      <w:pPr>
        <w:ind w:firstLine="0"/>
        <w:jc w:val="right"/>
        <w:rPr>
          <w:sz w:val="22"/>
        </w:rPr>
      </w:pPr>
      <w:r w:rsidRPr="00895A45">
        <w:rPr>
          <w:sz w:val="22"/>
        </w:rPr>
        <w:t>нестационарных торговых объектов</w:t>
      </w:r>
    </w:p>
    <w:p w14:paraId="480805BA" w14:textId="77777777" w:rsidR="00895A45" w:rsidRPr="00895A45" w:rsidRDefault="002A7C6D" w:rsidP="00895A45">
      <w:pPr>
        <w:ind w:firstLine="0"/>
        <w:jc w:val="right"/>
        <w:rPr>
          <w:sz w:val="22"/>
        </w:rPr>
      </w:pPr>
      <w:r w:rsidRPr="00895A45">
        <w:rPr>
          <w:sz w:val="22"/>
        </w:rPr>
        <w:t xml:space="preserve">на территории </w:t>
      </w:r>
      <w:proofErr w:type="spellStart"/>
      <w:r w:rsidRPr="00895A45">
        <w:rPr>
          <w:sz w:val="22"/>
        </w:rPr>
        <w:t>Балахнинского</w:t>
      </w:r>
      <w:proofErr w:type="spellEnd"/>
      <w:r w:rsidRPr="00895A45">
        <w:rPr>
          <w:sz w:val="22"/>
        </w:rPr>
        <w:t xml:space="preserve"> </w:t>
      </w:r>
      <w:proofErr w:type="gramStart"/>
      <w:r w:rsidRPr="00895A45">
        <w:rPr>
          <w:sz w:val="22"/>
        </w:rPr>
        <w:t>муниципального</w:t>
      </w:r>
      <w:proofErr w:type="gramEnd"/>
    </w:p>
    <w:p w14:paraId="55D73AF5" w14:textId="13BCAB65" w:rsidR="002A7C6D" w:rsidRPr="00895A45" w:rsidRDefault="002A7C6D" w:rsidP="00895A45">
      <w:pPr>
        <w:ind w:firstLine="0"/>
        <w:jc w:val="right"/>
        <w:rPr>
          <w:sz w:val="22"/>
        </w:rPr>
      </w:pPr>
      <w:r w:rsidRPr="00895A45">
        <w:rPr>
          <w:sz w:val="22"/>
        </w:rPr>
        <w:t>округа Нижегородской области</w:t>
      </w:r>
    </w:p>
    <w:p w14:paraId="3CFDB833" w14:textId="77777777" w:rsidR="002A7C6D" w:rsidRPr="00895A45" w:rsidRDefault="002A7C6D" w:rsidP="00895A45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sz w:val="20"/>
          <w:szCs w:val="20"/>
        </w:rPr>
      </w:pPr>
    </w:p>
    <w:p w14:paraId="6C904548" w14:textId="77777777" w:rsidR="002A7C6D" w:rsidRPr="00895A45" w:rsidRDefault="002A7C6D" w:rsidP="00895A45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895A45">
        <w:rPr>
          <w:b/>
          <w:bCs/>
        </w:rPr>
        <w:t>Акт №____</w:t>
      </w:r>
    </w:p>
    <w:p w14:paraId="75BEC34E" w14:textId="77777777" w:rsidR="002A7C6D" w:rsidRPr="00895A45" w:rsidRDefault="002A7C6D" w:rsidP="00895A45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895A45">
        <w:rPr>
          <w:b/>
          <w:bCs/>
        </w:rPr>
        <w:t>демонтажа, перемещения и передачи на ответственное хранение самовольно установленного (незаконно размещенного) нестационарного торгового объекта</w:t>
      </w:r>
    </w:p>
    <w:p w14:paraId="325773C2" w14:textId="77777777" w:rsidR="002A7C6D" w:rsidRPr="00A8572E" w:rsidRDefault="002A7C6D" w:rsidP="002A7C6D">
      <w:pPr>
        <w:autoSpaceDE w:val="0"/>
        <w:autoSpaceDN w:val="0"/>
        <w:adjustRightInd w:val="0"/>
        <w:ind w:firstLine="851"/>
        <w:rPr>
          <w:sz w:val="10"/>
          <w:szCs w:val="10"/>
        </w:rPr>
      </w:pPr>
    </w:p>
    <w:p w14:paraId="6000AD05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 xml:space="preserve">Должностные лица, участвующие в процедуре демонтажа, перемещения самовольно установленного </w:t>
      </w:r>
      <w:r>
        <w:t>(</w:t>
      </w:r>
      <w:r w:rsidRPr="002C2A7F">
        <w:t>незаконно размещенного</w:t>
      </w:r>
      <w:r>
        <w:t>) нестационарного торгового</w:t>
      </w:r>
      <w:r w:rsidRPr="002C2A7F">
        <w:t xml:space="preserve"> объекта:</w:t>
      </w:r>
    </w:p>
    <w:p w14:paraId="14FA86F7" w14:textId="77777777" w:rsidR="002A7C6D" w:rsidRDefault="002A7C6D" w:rsidP="002A7C6D">
      <w:pPr>
        <w:autoSpaceDE w:val="0"/>
        <w:autoSpaceDN w:val="0"/>
        <w:adjustRightInd w:val="0"/>
        <w:ind w:firstLine="0"/>
        <w:rPr>
          <w:bCs/>
          <w:kern w:val="32"/>
        </w:rPr>
      </w:pPr>
      <w:r>
        <w:rPr>
          <w:bCs/>
          <w:kern w:val="32"/>
        </w:rPr>
        <w:t>1. ____________________________      _____________________________________</w:t>
      </w:r>
    </w:p>
    <w:p w14:paraId="6A1865A7" w14:textId="77777777" w:rsidR="002A7C6D" w:rsidRPr="00A67384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4500B326" w14:textId="77777777" w:rsidR="002A7C6D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AD6473">
        <w:rPr>
          <w:bCs/>
          <w:kern w:val="32"/>
        </w:rPr>
        <w:t xml:space="preserve">2. </w:t>
      </w:r>
      <w:r>
        <w:rPr>
          <w:bCs/>
          <w:kern w:val="32"/>
        </w:rPr>
        <w:t>____________________________      _____________________________________</w:t>
      </w:r>
    </w:p>
    <w:p w14:paraId="46E59FD5" w14:textId="77777777" w:rsidR="002A7C6D" w:rsidRPr="00A67384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72317ED9" w14:textId="77777777" w:rsidR="002A7C6D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3. ____________________________      _____________________________________</w:t>
      </w:r>
    </w:p>
    <w:p w14:paraId="6FDC4E2E" w14:textId="77777777" w:rsidR="002A7C6D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71B02495" w14:textId="77777777" w:rsidR="002A7C6D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4. ____________________________      _____________________________________</w:t>
      </w:r>
    </w:p>
    <w:p w14:paraId="0D785B4C" w14:textId="77777777" w:rsidR="002A7C6D" w:rsidRPr="00A67384" w:rsidRDefault="002A7C6D" w:rsidP="002A7C6D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5D532D20" w14:textId="131649FE" w:rsidR="002A7C6D" w:rsidRPr="002C2A7F" w:rsidRDefault="002A7C6D" w:rsidP="002A7C6D">
      <w:pPr>
        <w:autoSpaceDE w:val="0"/>
        <w:autoSpaceDN w:val="0"/>
        <w:adjustRightInd w:val="0"/>
        <w:ind w:firstLine="0"/>
      </w:pPr>
      <w:r w:rsidRPr="002C2A7F">
        <w:t>на основании _________________________________________________</w:t>
      </w:r>
      <w:r>
        <w:t>___________________</w:t>
      </w:r>
    </w:p>
    <w:p w14:paraId="5AF71F82" w14:textId="77777777" w:rsidR="002A7C6D" w:rsidRPr="00437019" w:rsidRDefault="002A7C6D" w:rsidP="002A7C6D">
      <w:pPr>
        <w:autoSpaceDE w:val="0"/>
        <w:autoSpaceDN w:val="0"/>
        <w:adjustRightInd w:val="0"/>
        <w:ind w:firstLine="0"/>
        <w:jc w:val="center"/>
        <w:rPr>
          <w:bCs/>
          <w:i/>
          <w:kern w:val="32"/>
          <w:sz w:val="20"/>
          <w:szCs w:val="20"/>
        </w:rPr>
      </w:pPr>
      <w:r w:rsidRPr="00437019">
        <w:rPr>
          <w:bCs/>
          <w:i/>
          <w:kern w:val="32"/>
          <w:sz w:val="20"/>
          <w:szCs w:val="20"/>
        </w:rPr>
        <w:t>(реквизиты постановления)</w:t>
      </w:r>
    </w:p>
    <w:p w14:paraId="558093DE" w14:textId="3035FFEA" w:rsidR="002A7C6D" w:rsidRPr="002C2A7F" w:rsidRDefault="002A7C6D" w:rsidP="002A7C6D">
      <w:pPr>
        <w:autoSpaceDE w:val="0"/>
        <w:autoSpaceDN w:val="0"/>
        <w:adjustRightInd w:val="0"/>
        <w:ind w:firstLine="0"/>
      </w:pPr>
      <w:r w:rsidRPr="002C2A7F">
        <w:t>с «___»___________ 20__ г. по «___»___________ 20__ г.</w:t>
      </w:r>
      <w:r>
        <w:t xml:space="preserve"> </w:t>
      </w:r>
      <w:r w:rsidRPr="002C2A7F">
        <w:t xml:space="preserve">провели процедуру демонтажа и (или) перемещения самовольно установленного </w:t>
      </w:r>
      <w:r>
        <w:t>(</w:t>
      </w:r>
      <w:r w:rsidRPr="002C2A7F">
        <w:t>незаконно размещенного</w:t>
      </w:r>
      <w:r>
        <w:t>) нестационарного торгового</w:t>
      </w:r>
      <w:r w:rsidRPr="002C2A7F">
        <w:t xml:space="preserve"> объекта _</w:t>
      </w:r>
      <w:r>
        <w:t>_____________________________</w:t>
      </w:r>
      <w:r w:rsidRPr="002C2A7F">
        <w:t>____</w:t>
      </w:r>
      <w:r>
        <w:t>_________</w:t>
      </w:r>
      <w:r w:rsidRPr="002C2A7F">
        <w:t>____________________</w:t>
      </w:r>
      <w:proofErr w:type="gramStart"/>
      <w:r w:rsidRPr="002C2A7F">
        <w:t xml:space="preserve"> ,</w:t>
      </w:r>
      <w:proofErr w:type="gramEnd"/>
    </w:p>
    <w:p w14:paraId="40B59D17" w14:textId="77777777" w:rsidR="002A7C6D" w:rsidRPr="002C2A7F" w:rsidRDefault="002A7C6D" w:rsidP="002A7C6D">
      <w:pPr>
        <w:autoSpaceDE w:val="0"/>
        <w:autoSpaceDN w:val="0"/>
        <w:adjustRightInd w:val="0"/>
        <w:ind w:firstLine="567"/>
        <w:jc w:val="center"/>
      </w:pPr>
      <w:r>
        <w:t xml:space="preserve"> </w:t>
      </w:r>
      <w:r w:rsidRPr="00437019">
        <w:rPr>
          <w:bCs/>
          <w:i/>
          <w:kern w:val="32"/>
          <w:sz w:val="20"/>
          <w:szCs w:val="20"/>
        </w:rPr>
        <w:t xml:space="preserve">(тип </w:t>
      </w:r>
      <w:r>
        <w:rPr>
          <w:bCs/>
          <w:i/>
          <w:kern w:val="32"/>
          <w:sz w:val="20"/>
          <w:szCs w:val="20"/>
        </w:rPr>
        <w:t xml:space="preserve">нестационарного торгового </w:t>
      </w:r>
      <w:r w:rsidRPr="00437019">
        <w:rPr>
          <w:bCs/>
          <w:i/>
          <w:kern w:val="32"/>
          <w:sz w:val="20"/>
          <w:szCs w:val="20"/>
        </w:rPr>
        <w:t>объекта)</w:t>
      </w:r>
    </w:p>
    <w:p w14:paraId="12585559" w14:textId="6B0C5A54" w:rsidR="002A7C6D" w:rsidRPr="00437019" w:rsidRDefault="002A7C6D" w:rsidP="002A7C6D">
      <w:pPr>
        <w:autoSpaceDE w:val="0"/>
        <w:autoSpaceDN w:val="0"/>
        <w:adjustRightInd w:val="0"/>
        <w:ind w:firstLine="0"/>
        <w:jc w:val="center"/>
        <w:rPr>
          <w:bCs/>
          <w:i/>
          <w:kern w:val="32"/>
          <w:sz w:val="20"/>
          <w:szCs w:val="20"/>
        </w:rPr>
      </w:pPr>
      <w:r w:rsidRPr="002C2A7F">
        <w:t>расположенного по адресу: ______</w:t>
      </w:r>
      <w:r>
        <w:t>________________</w:t>
      </w:r>
      <w:r w:rsidRPr="002C2A7F">
        <w:t>__________________________________ ____________________________</w:t>
      </w:r>
      <w:r>
        <w:t>_______________</w:t>
      </w:r>
      <w:r w:rsidRPr="002C2A7F">
        <w:t xml:space="preserve">____________________________________, </w:t>
      </w:r>
      <w:r w:rsidRPr="00437019">
        <w:rPr>
          <w:bCs/>
          <w:i/>
          <w:kern w:val="32"/>
          <w:sz w:val="20"/>
          <w:szCs w:val="20"/>
        </w:rPr>
        <w:t>(место расположения или адресная привязка)</w:t>
      </w:r>
    </w:p>
    <w:p w14:paraId="61CEF093" w14:textId="6B03EBF1" w:rsidR="002A7C6D" w:rsidRPr="002C2A7F" w:rsidRDefault="002A7C6D" w:rsidP="002A7C6D">
      <w:pPr>
        <w:autoSpaceDE w:val="0"/>
        <w:autoSpaceDN w:val="0"/>
        <w:adjustRightInd w:val="0"/>
        <w:ind w:firstLine="0"/>
      </w:pPr>
      <w:r w:rsidRPr="002C2A7F">
        <w:t>в присутствии ______________________________________________________________</w:t>
      </w:r>
      <w:r>
        <w:t>__</w:t>
      </w:r>
      <w:r w:rsidRPr="002C2A7F">
        <w:t>___.</w:t>
      </w:r>
    </w:p>
    <w:p w14:paraId="5AF02EE9" w14:textId="77777777" w:rsidR="002A7C6D" w:rsidRPr="00437019" w:rsidRDefault="002A7C6D" w:rsidP="002A7C6D">
      <w:pPr>
        <w:autoSpaceDE w:val="0"/>
        <w:autoSpaceDN w:val="0"/>
        <w:adjustRightInd w:val="0"/>
        <w:jc w:val="center"/>
        <w:rPr>
          <w:bCs/>
          <w:i/>
          <w:kern w:val="32"/>
          <w:sz w:val="20"/>
          <w:szCs w:val="20"/>
        </w:rPr>
      </w:pPr>
      <w:r w:rsidRPr="00437019">
        <w:rPr>
          <w:bCs/>
          <w:i/>
          <w:kern w:val="32"/>
          <w:sz w:val="20"/>
          <w:szCs w:val="20"/>
        </w:rPr>
        <w:t xml:space="preserve">(ФИО собственника (владельца) объекта или его полномочного представителя, в случае отсутствия отметка </w:t>
      </w:r>
      <w:r>
        <w:rPr>
          <w:bCs/>
          <w:i/>
          <w:kern w:val="32"/>
          <w:sz w:val="20"/>
          <w:szCs w:val="20"/>
        </w:rPr>
        <w:br/>
      </w:r>
      <w:r w:rsidRPr="00437019">
        <w:rPr>
          <w:bCs/>
          <w:i/>
          <w:kern w:val="32"/>
          <w:sz w:val="20"/>
          <w:szCs w:val="20"/>
        </w:rPr>
        <w:t>об отсутствии)</w:t>
      </w:r>
    </w:p>
    <w:p w14:paraId="4B4495FB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 xml:space="preserve">Имущество (материальные ценности), обнаруженное при вскрытии </w:t>
      </w:r>
      <w:r>
        <w:t>нестационарного торгового</w:t>
      </w:r>
      <w:r w:rsidRPr="002C2A7F">
        <w:t xml:space="preserve"> объекта, подлежащее демонтажу и (или) перемещению и передаче на ответственное хранение:</w:t>
      </w:r>
    </w:p>
    <w:p w14:paraId="213AA942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>1. ________________________________________________________________</w:t>
      </w:r>
    </w:p>
    <w:p w14:paraId="627C121B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>2. ________________________________________________________________</w:t>
      </w:r>
    </w:p>
    <w:p w14:paraId="4CCF7A70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>3. ________________________________________________________________</w:t>
      </w:r>
    </w:p>
    <w:p w14:paraId="4E98F25A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>4. ________________________________________________________________.</w:t>
      </w:r>
    </w:p>
    <w:p w14:paraId="5C965477" w14:textId="77777777" w:rsidR="002A7C6D" w:rsidRPr="002C2A7F" w:rsidRDefault="002A7C6D" w:rsidP="002A7C6D">
      <w:pPr>
        <w:autoSpaceDE w:val="0"/>
        <w:autoSpaceDN w:val="0"/>
        <w:adjustRightInd w:val="0"/>
        <w:ind w:firstLine="567"/>
      </w:pPr>
    </w:p>
    <w:p w14:paraId="0E33370B" w14:textId="36C76B27" w:rsidR="002A7C6D" w:rsidRPr="002C2A7F" w:rsidRDefault="002A7C6D" w:rsidP="002A7C6D">
      <w:pPr>
        <w:autoSpaceDE w:val="0"/>
        <w:autoSpaceDN w:val="0"/>
        <w:adjustRightInd w:val="0"/>
        <w:ind w:firstLine="567"/>
      </w:pPr>
      <w:r w:rsidRPr="002C2A7F">
        <w:t>Имущество, подлежащее</w:t>
      </w:r>
      <w:r w:rsidRPr="002C2A7F">
        <w:rPr>
          <w:rFonts w:ascii="Calibri" w:hAnsi="Calibri" w:cs="Calibri"/>
          <w:sz w:val="22"/>
        </w:rPr>
        <w:t xml:space="preserve"> </w:t>
      </w:r>
      <w:r w:rsidRPr="002C2A7F">
        <w:t>демонтажу и (или) перемещению и передаче на ответственное</w:t>
      </w:r>
      <w:r>
        <w:t xml:space="preserve"> </w:t>
      </w:r>
      <w:r w:rsidRPr="002C2A7F">
        <w:t>хранение, передано для перевозки к месту ответственного хранения</w:t>
      </w:r>
      <w:r>
        <w:t xml:space="preserve"> </w:t>
      </w:r>
      <w:r w:rsidRPr="002C2A7F">
        <w:t>_________________________________________________________</w:t>
      </w:r>
      <w:r>
        <w:t>___________________</w:t>
      </w:r>
      <w:r w:rsidRPr="002C2A7F">
        <w:t>___.</w:t>
      </w:r>
    </w:p>
    <w:p w14:paraId="5DD3645B" w14:textId="77777777" w:rsidR="002A7C6D" w:rsidRPr="00437019" w:rsidRDefault="002A7C6D" w:rsidP="002A7C6D">
      <w:pPr>
        <w:autoSpaceDE w:val="0"/>
        <w:autoSpaceDN w:val="0"/>
        <w:adjustRightInd w:val="0"/>
        <w:ind w:firstLine="567"/>
        <w:jc w:val="center"/>
        <w:rPr>
          <w:bCs/>
          <w:i/>
          <w:kern w:val="32"/>
          <w:sz w:val="20"/>
          <w:szCs w:val="20"/>
        </w:rPr>
      </w:pPr>
      <w:r w:rsidRPr="00437019">
        <w:rPr>
          <w:bCs/>
          <w:i/>
          <w:kern w:val="32"/>
          <w:sz w:val="20"/>
          <w:szCs w:val="20"/>
        </w:rPr>
        <w:t>(</w:t>
      </w:r>
      <w:r>
        <w:rPr>
          <w:bCs/>
          <w:i/>
          <w:kern w:val="32"/>
          <w:sz w:val="20"/>
          <w:szCs w:val="20"/>
        </w:rPr>
        <w:t>адрес хранения нестационарного торгового объекта</w:t>
      </w:r>
      <w:r w:rsidRPr="00437019">
        <w:rPr>
          <w:bCs/>
          <w:i/>
          <w:kern w:val="32"/>
          <w:sz w:val="20"/>
          <w:szCs w:val="20"/>
        </w:rPr>
        <w:t>)</w:t>
      </w:r>
    </w:p>
    <w:p w14:paraId="11BDDC37" w14:textId="77777777" w:rsidR="002A7C6D" w:rsidRDefault="002A7C6D" w:rsidP="002A7C6D">
      <w:pPr>
        <w:autoSpaceDE w:val="0"/>
        <w:autoSpaceDN w:val="0"/>
        <w:adjustRightInd w:val="0"/>
        <w:ind w:firstLine="567"/>
      </w:pPr>
      <w:r>
        <w:t>Подписи должностных</w:t>
      </w:r>
      <w:r w:rsidRPr="002C2A7F">
        <w:t xml:space="preserve"> лиц, участвующи</w:t>
      </w:r>
      <w:r>
        <w:t>х</w:t>
      </w:r>
      <w:r w:rsidRPr="002C2A7F">
        <w:t xml:space="preserve"> в процедуре демонтажа, перемещения самовольно установленного </w:t>
      </w:r>
      <w:r>
        <w:t>(</w:t>
      </w:r>
      <w:r w:rsidRPr="002C2A7F">
        <w:t>незаконно размещенного</w:t>
      </w:r>
      <w:r>
        <w:t>) нестационарного торгового</w:t>
      </w:r>
      <w:r w:rsidRPr="002C2A7F">
        <w:t xml:space="preserve"> объекта</w:t>
      </w:r>
      <w:r>
        <w:t>:</w:t>
      </w:r>
    </w:p>
    <w:tbl>
      <w:tblPr>
        <w:tblStyle w:val="ac"/>
        <w:tblW w:w="7088" w:type="dxa"/>
        <w:jc w:val="center"/>
        <w:tblLook w:val="04A0" w:firstRow="1" w:lastRow="0" w:firstColumn="1" w:lastColumn="0" w:noHBand="0" w:noVBand="1"/>
      </w:tblPr>
      <w:tblGrid>
        <w:gridCol w:w="1701"/>
        <w:gridCol w:w="424"/>
        <w:gridCol w:w="4679"/>
        <w:gridCol w:w="284"/>
      </w:tblGrid>
      <w:tr w:rsidR="002A7C6D" w:rsidRPr="00B6042E" w14:paraId="4624B8CF" w14:textId="77777777" w:rsidTr="002A7C6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5E5B3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39D4F3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B4EB5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F76D32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2A7C6D" w:rsidRPr="00B6042E" w14:paraId="62A78AD7" w14:textId="77777777" w:rsidTr="002A7C6D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2A608" w14:textId="77777777" w:rsidR="002A7C6D" w:rsidRPr="00B6042E" w:rsidRDefault="002A7C6D" w:rsidP="002A7C6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3849A9" w14:textId="77777777" w:rsidR="002A7C6D" w:rsidRPr="00B6042E" w:rsidRDefault="002A7C6D" w:rsidP="002A7C6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EC08C" w14:textId="77777777" w:rsidR="002A7C6D" w:rsidRPr="00B6042E" w:rsidRDefault="002A7C6D" w:rsidP="002A7C6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DD80EC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2A7C6D" w:rsidRPr="00B6042E" w14:paraId="1FE0D4F4" w14:textId="77777777" w:rsidTr="002A7C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64148" w14:textId="77777777" w:rsidR="002A7C6D" w:rsidRPr="00B6042E" w:rsidRDefault="002A7C6D" w:rsidP="002A7C6D">
            <w:pPr>
              <w:ind w:firstLine="0"/>
              <w:rPr>
                <w:vertAlign w:val="superscrip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9834591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10A06B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E7136C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2A7C6D" w:rsidRPr="00B6042E" w14:paraId="303D4E35" w14:textId="77777777" w:rsidTr="002A7C6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64965" w14:textId="77777777" w:rsidR="002A7C6D" w:rsidRPr="00B6042E" w:rsidRDefault="002A7C6D" w:rsidP="002A7C6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C4A565E" w14:textId="77777777" w:rsidR="002A7C6D" w:rsidRPr="00B6042E" w:rsidRDefault="002A7C6D" w:rsidP="002A7C6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05A92" w14:textId="77777777" w:rsidR="002A7C6D" w:rsidRPr="00B6042E" w:rsidRDefault="002A7C6D" w:rsidP="002A7C6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FF67C9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2A7C6D" w:rsidRPr="00B6042E" w14:paraId="1B9D6FB8" w14:textId="77777777" w:rsidTr="002A7C6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05F8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867D635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91844D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D37AB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2A7C6D" w:rsidRPr="00B6042E" w14:paraId="3CB61198" w14:textId="77777777" w:rsidTr="002A7C6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D39C19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E180BAD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4C636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4F8B5" w14:textId="77777777" w:rsidR="002A7C6D" w:rsidRPr="00B6042E" w:rsidRDefault="002A7C6D" w:rsidP="002A7C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</w:tbl>
    <w:p w14:paraId="2CD1982E" w14:textId="77777777" w:rsidR="000C23CF" w:rsidRDefault="000C23CF" w:rsidP="000C23CF">
      <w:pPr>
        <w:autoSpaceDE w:val="0"/>
        <w:autoSpaceDN w:val="0"/>
        <w:adjustRightInd w:val="0"/>
        <w:ind w:firstLine="0"/>
      </w:pPr>
      <w:r>
        <w:t>Подпись собственника (владельца) нестационарного торгового объекта:</w:t>
      </w:r>
    </w:p>
    <w:p w14:paraId="49D42773" w14:textId="77777777" w:rsidR="000C23CF" w:rsidRDefault="000C23CF" w:rsidP="000C23CF">
      <w:pPr>
        <w:autoSpaceDE w:val="0"/>
        <w:autoSpaceDN w:val="0"/>
        <w:adjustRightInd w:val="0"/>
        <w:ind w:firstLine="0"/>
      </w:pPr>
    </w:p>
    <w:tbl>
      <w:tblPr>
        <w:tblStyle w:val="ac"/>
        <w:tblW w:w="7088" w:type="dxa"/>
        <w:tblLook w:val="04A0" w:firstRow="1" w:lastRow="0" w:firstColumn="1" w:lastColumn="0" w:noHBand="0" w:noVBand="1"/>
      </w:tblPr>
      <w:tblGrid>
        <w:gridCol w:w="1772"/>
        <w:gridCol w:w="442"/>
        <w:gridCol w:w="4874"/>
      </w:tblGrid>
      <w:tr w:rsidR="000C23CF" w:rsidRPr="00B6042E" w14:paraId="4EF7A418" w14:textId="77777777" w:rsidTr="005E76B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7E4B7" w14:textId="77777777" w:rsidR="000C23CF" w:rsidRPr="00B6042E" w:rsidRDefault="000C23CF" w:rsidP="005E76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29E2FAD" w14:textId="77777777" w:rsidR="000C23CF" w:rsidRPr="00B6042E" w:rsidRDefault="000C23CF" w:rsidP="005E76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C89A" w14:textId="77777777" w:rsidR="000C23CF" w:rsidRPr="00B6042E" w:rsidRDefault="000C23CF" w:rsidP="005E76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3CF" w:rsidRPr="00B6042E" w14:paraId="23F2C6AE" w14:textId="77777777" w:rsidTr="005E76B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F1925" w14:textId="77777777" w:rsidR="000C23CF" w:rsidRPr="00B6042E" w:rsidRDefault="000C23CF" w:rsidP="005E76B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lastRenderedPageBreak/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544D8D" w14:textId="77777777" w:rsidR="000C23CF" w:rsidRPr="00B6042E" w:rsidRDefault="000C23CF" w:rsidP="005E76B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FDB0A" w14:textId="77777777" w:rsidR="000C23CF" w:rsidRPr="00B6042E" w:rsidRDefault="000C23CF" w:rsidP="005E76B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</w:tr>
    </w:tbl>
    <w:p w14:paraId="33BCD5F5" w14:textId="77777777" w:rsidR="000C23CF" w:rsidRDefault="000C23CF" w:rsidP="000C23CF">
      <w:pPr>
        <w:autoSpaceDE w:val="0"/>
        <w:autoSpaceDN w:val="0"/>
        <w:adjustRightInd w:val="0"/>
        <w:ind w:firstLine="0"/>
      </w:pPr>
      <w:r>
        <w:t xml:space="preserve">Приложение к акту: опись </w:t>
      </w:r>
      <w:r w:rsidRPr="000A2B8D">
        <w:t>демонтажа, перемещения и передачи на ответственное</w:t>
      </w:r>
      <w:r>
        <w:t xml:space="preserve"> </w:t>
      </w:r>
      <w:r w:rsidRPr="000A2B8D">
        <w:t xml:space="preserve">хранение самовольно установленных </w:t>
      </w:r>
      <w:r>
        <w:t>(</w:t>
      </w:r>
      <w:r w:rsidRPr="000A2B8D">
        <w:t>незаконно размещенных</w:t>
      </w:r>
      <w:r>
        <w:t>) нестационарных торговых</w:t>
      </w:r>
      <w:r w:rsidRPr="000A2B8D">
        <w:t xml:space="preserve"> объектов</w:t>
      </w:r>
    </w:p>
    <w:p w14:paraId="6E68E7B0" w14:textId="77777777" w:rsidR="000C23CF" w:rsidRDefault="000C23CF" w:rsidP="000C23CF">
      <w:pPr>
        <w:autoSpaceDE w:val="0"/>
        <w:autoSpaceDN w:val="0"/>
        <w:adjustRightInd w:val="0"/>
        <w:ind w:firstLine="0"/>
        <w:rPr>
          <w:bCs/>
          <w:kern w:val="32"/>
        </w:rPr>
      </w:pPr>
    </w:p>
    <w:p w14:paraId="498D3EAA" w14:textId="77777777" w:rsidR="000C23CF" w:rsidRDefault="000C23CF" w:rsidP="000C23CF">
      <w:pPr>
        <w:autoSpaceDE w:val="0"/>
        <w:autoSpaceDN w:val="0"/>
        <w:adjustRightInd w:val="0"/>
        <w:ind w:firstLine="0"/>
      </w:pPr>
      <w:r w:rsidRPr="00B6042E">
        <w:rPr>
          <w:bCs/>
          <w:kern w:val="32"/>
        </w:rPr>
        <w:t>Должностное лицо</w:t>
      </w:r>
      <w:r>
        <w:rPr>
          <w:bCs/>
          <w:kern w:val="32"/>
        </w:rPr>
        <w:t xml:space="preserve">, принявшее </w:t>
      </w:r>
      <w:r>
        <w:t>нестационарный торговый</w:t>
      </w:r>
      <w:r w:rsidRPr="002C2A7F">
        <w:t xml:space="preserve"> </w:t>
      </w:r>
      <w:r>
        <w:rPr>
          <w:bCs/>
          <w:kern w:val="32"/>
        </w:rPr>
        <w:t>объект (имущество, находящееся в нем) для перевозки к месту хранения:</w:t>
      </w:r>
    </w:p>
    <w:tbl>
      <w:tblPr>
        <w:tblStyle w:val="ac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0C23CF" w:rsidRPr="00B6042E" w14:paraId="62429455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9DB65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</w:t>
            </w:r>
            <w:r>
              <w:rPr>
                <w:bCs/>
                <w:kern w:val="32"/>
              </w:rPr>
              <w:t>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29126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7974862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08887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0C23CF" w:rsidRPr="00B6042E" w14:paraId="714637D1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41734C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F0EC18" w14:textId="77777777" w:rsidR="000C23CF" w:rsidRPr="00B6042E" w:rsidRDefault="000C23CF" w:rsidP="000C23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19E4B7B" w14:textId="77777777" w:rsidR="000C23CF" w:rsidRPr="00B6042E" w:rsidRDefault="000C23CF" w:rsidP="000C23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283C6" w14:textId="77777777" w:rsidR="000C23CF" w:rsidRPr="00B6042E" w:rsidRDefault="000C23CF" w:rsidP="000C23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</w:tr>
    </w:tbl>
    <w:p w14:paraId="2DD8348E" w14:textId="77777777" w:rsidR="000C23CF" w:rsidRDefault="000C23CF" w:rsidP="000C23CF">
      <w:pPr>
        <w:autoSpaceDE w:val="0"/>
        <w:autoSpaceDN w:val="0"/>
        <w:adjustRightInd w:val="0"/>
        <w:ind w:firstLine="0"/>
        <w:rPr>
          <w:bCs/>
          <w:kern w:val="32"/>
        </w:rPr>
      </w:pPr>
    </w:p>
    <w:p w14:paraId="5A64E727" w14:textId="77777777" w:rsidR="000C23CF" w:rsidRDefault="000C23CF" w:rsidP="000C23CF">
      <w:pPr>
        <w:autoSpaceDE w:val="0"/>
        <w:autoSpaceDN w:val="0"/>
        <w:adjustRightInd w:val="0"/>
        <w:ind w:firstLine="0"/>
      </w:pPr>
      <w:r w:rsidRPr="00B6042E">
        <w:rPr>
          <w:bCs/>
          <w:kern w:val="32"/>
        </w:rPr>
        <w:t>Должностное лицо</w:t>
      </w:r>
      <w:r>
        <w:rPr>
          <w:bCs/>
          <w:kern w:val="32"/>
        </w:rPr>
        <w:t xml:space="preserve">, принявшее </w:t>
      </w:r>
      <w:r>
        <w:t>нестационарный торговый</w:t>
      </w:r>
      <w:r w:rsidRPr="002C2A7F">
        <w:t xml:space="preserve"> </w:t>
      </w:r>
      <w:r>
        <w:rPr>
          <w:bCs/>
          <w:kern w:val="32"/>
        </w:rPr>
        <w:t>объект (имущество, находящееся в нем) на хранение:</w:t>
      </w:r>
      <w:r>
        <w:rPr>
          <w:rStyle w:val="afff6"/>
          <w:bCs/>
          <w:kern w:val="32"/>
        </w:rPr>
        <w:footnoteReference w:id="3"/>
      </w:r>
    </w:p>
    <w:tbl>
      <w:tblPr>
        <w:tblStyle w:val="ac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0C23CF" w:rsidRPr="00B6042E" w14:paraId="46D8DA9A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4AC84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</w:t>
            </w:r>
            <w:r>
              <w:rPr>
                <w:bCs/>
                <w:kern w:val="32"/>
              </w:rPr>
              <w:t>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B2CA2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6CBECE2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B967C" w14:textId="77777777" w:rsidR="000C23CF" w:rsidRPr="00B6042E" w:rsidRDefault="000C23CF" w:rsidP="000C23CF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0C23CF" w:rsidRPr="00B6042E" w14:paraId="65F8320F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4731B2" w14:textId="77777777" w:rsidR="000C23CF" w:rsidRPr="00B6042E" w:rsidRDefault="000C23CF" w:rsidP="005E76B9">
            <w:pPr>
              <w:widowControl w:val="0"/>
              <w:autoSpaceDE w:val="0"/>
              <w:autoSpaceDN w:val="0"/>
              <w:adjustRightInd w:val="0"/>
              <w:rPr>
                <w:bCs/>
                <w:kern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4A34C9" w14:textId="77777777" w:rsidR="000C23CF" w:rsidRPr="00B6042E" w:rsidRDefault="000C23CF" w:rsidP="005E76B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FD7C28E" w14:textId="77777777" w:rsidR="000C23CF" w:rsidRPr="00B6042E" w:rsidRDefault="000C23CF" w:rsidP="005E76B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FC2FD" w14:textId="77777777" w:rsidR="000C23CF" w:rsidRPr="00B6042E" w:rsidRDefault="000C23CF" w:rsidP="005E76B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</w:tr>
    </w:tbl>
    <w:p w14:paraId="7DA55498" w14:textId="77777777" w:rsidR="000C23CF" w:rsidRPr="00244B50" w:rsidRDefault="000C23CF" w:rsidP="00244B50">
      <w:pPr>
        <w:autoSpaceDE w:val="0"/>
        <w:autoSpaceDN w:val="0"/>
        <w:adjustRightInd w:val="0"/>
        <w:ind w:firstLine="0"/>
      </w:pPr>
    </w:p>
    <w:p w14:paraId="4AAB41AE" w14:textId="77777777" w:rsidR="000C23CF" w:rsidRPr="00244B50" w:rsidRDefault="000C23CF" w:rsidP="00244B50">
      <w:pPr>
        <w:autoSpaceDE w:val="0"/>
        <w:autoSpaceDN w:val="0"/>
        <w:adjustRightInd w:val="0"/>
        <w:ind w:firstLine="0"/>
      </w:pPr>
    </w:p>
    <w:p w14:paraId="270390CC" w14:textId="77777777" w:rsidR="000C23CF" w:rsidRPr="00244B50" w:rsidRDefault="000C23CF" w:rsidP="00244B50">
      <w:pPr>
        <w:autoSpaceDE w:val="0"/>
        <w:autoSpaceDN w:val="0"/>
        <w:adjustRightInd w:val="0"/>
        <w:ind w:firstLine="0"/>
      </w:pPr>
      <w:r w:rsidRPr="00244B50">
        <w:t>«___ »___________ 20__ г.</w:t>
      </w:r>
    </w:p>
    <w:p w14:paraId="4ED69AC1" w14:textId="77777777" w:rsidR="000C23CF" w:rsidRPr="00244B50" w:rsidRDefault="000C23CF" w:rsidP="00244B50">
      <w:pPr>
        <w:autoSpaceDE w:val="0"/>
        <w:autoSpaceDN w:val="0"/>
        <w:adjustRightInd w:val="0"/>
        <w:spacing w:after="60"/>
        <w:ind w:firstLine="0"/>
        <w:outlineLvl w:val="0"/>
        <w:rPr>
          <w:sz w:val="20"/>
          <w:szCs w:val="20"/>
        </w:rPr>
      </w:pPr>
    </w:p>
    <w:p w14:paraId="5A0BFABD" w14:textId="77777777" w:rsidR="0075148D" w:rsidRDefault="0075148D" w:rsidP="00244B50">
      <w:pPr>
        <w:autoSpaceDE w:val="0"/>
        <w:autoSpaceDN w:val="0"/>
        <w:adjustRightInd w:val="0"/>
        <w:spacing w:after="60"/>
        <w:ind w:firstLine="0"/>
        <w:outlineLvl w:val="0"/>
        <w:rPr>
          <w:sz w:val="20"/>
          <w:szCs w:val="20"/>
        </w:rPr>
        <w:sectPr w:rsidR="0075148D" w:rsidSect="002541A8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1496565" w14:textId="77777777" w:rsidR="0075148D" w:rsidRPr="00195E5F" w:rsidRDefault="0075148D" w:rsidP="00195E5F">
      <w:pPr>
        <w:tabs>
          <w:tab w:val="left" w:pos="0"/>
        </w:tabs>
        <w:ind w:firstLine="0"/>
        <w:jc w:val="right"/>
        <w:rPr>
          <w:sz w:val="22"/>
        </w:rPr>
      </w:pPr>
      <w:r w:rsidRPr="00195E5F">
        <w:rPr>
          <w:sz w:val="22"/>
        </w:rPr>
        <w:lastRenderedPageBreak/>
        <w:t xml:space="preserve">Приложение </w:t>
      </w:r>
    </w:p>
    <w:p w14:paraId="4A18C687" w14:textId="77777777" w:rsidR="00B90BEF" w:rsidRPr="00195E5F" w:rsidRDefault="0075148D" w:rsidP="00195E5F">
      <w:pPr>
        <w:tabs>
          <w:tab w:val="left" w:pos="0"/>
        </w:tabs>
        <w:ind w:firstLine="0"/>
        <w:jc w:val="right"/>
        <w:rPr>
          <w:sz w:val="22"/>
        </w:rPr>
      </w:pPr>
      <w:r w:rsidRPr="00195E5F">
        <w:rPr>
          <w:sz w:val="22"/>
        </w:rPr>
        <w:t>к акту демонтажа, перемещения и передачи</w:t>
      </w:r>
    </w:p>
    <w:p w14:paraId="1C972227" w14:textId="77777777" w:rsidR="00B90BEF" w:rsidRPr="00195E5F" w:rsidRDefault="0075148D" w:rsidP="00195E5F">
      <w:pPr>
        <w:tabs>
          <w:tab w:val="left" w:pos="0"/>
        </w:tabs>
        <w:ind w:firstLine="0"/>
        <w:jc w:val="right"/>
        <w:rPr>
          <w:sz w:val="22"/>
        </w:rPr>
      </w:pPr>
      <w:r w:rsidRPr="00195E5F">
        <w:rPr>
          <w:sz w:val="22"/>
        </w:rPr>
        <w:t>на ответственное хранение самовольно</w:t>
      </w:r>
    </w:p>
    <w:p w14:paraId="625FE687" w14:textId="77777777" w:rsidR="00B90BEF" w:rsidRPr="00195E5F" w:rsidRDefault="0075148D" w:rsidP="00195E5F">
      <w:pPr>
        <w:tabs>
          <w:tab w:val="left" w:pos="0"/>
        </w:tabs>
        <w:ind w:firstLine="0"/>
        <w:jc w:val="right"/>
        <w:rPr>
          <w:sz w:val="22"/>
        </w:rPr>
      </w:pPr>
      <w:proofErr w:type="gramStart"/>
      <w:r w:rsidRPr="00195E5F">
        <w:rPr>
          <w:sz w:val="22"/>
        </w:rPr>
        <w:t>установленных</w:t>
      </w:r>
      <w:proofErr w:type="gramEnd"/>
      <w:r w:rsidRPr="00195E5F">
        <w:rPr>
          <w:sz w:val="22"/>
        </w:rPr>
        <w:t xml:space="preserve"> (незаконно размещенных)</w:t>
      </w:r>
    </w:p>
    <w:p w14:paraId="17C39BB3" w14:textId="19C2D486" w:rsidR="0075148D" w:rsidRPr="00195E5F" w:rsidRDefault="0075148D" w:rsidP="00195E5F">
      <w:pPr>
        <w:tabs>
          <w:tab w:val="left" w:pos="0"/>
        </w:tabs>
        <w:ind w:firstLine="0"/>
        <w:jc w:val="right"/>
        <w:rPr>
          <w:sz w:val="22"/>
        </w:rPr>
      </w:pPr>
      <w:r w:rsidRPr="00195E5F">
        <w:rPr>
          <w:sz w:val="22"/>
        </w:rPr>
        <w:t>нестационарных торговых объектов</w:t>
      </w:r>
    </w:p>
    <w:p w14:paraId="4638EADC" w14:textId="77777777" w:rsidR="0075148D" w:rsidRPr="00195E5F" w:rsidRDefault="0075148D" w:rsidP="00195E5F">
      <w:pPr>
        <w:tabs>
          <w:tab w:val="left" w:pos="0"/>
        </w:tabs>
        <w:ind w:firstLine="0"/>
        <w:jc w:val="right"/>
        <w:rPr>
          <w:sz w:val="22"/>
        </w:rPr>
      </w:pPr>
      <w:r w:rsidRPr="00195E5F">
        <w:rPr>
          <w:sz w:val="22"/>
        </w:rPr>
        <w:t>от ________________ № _______</w:t>
      </w:r>
    </w:p>
    <w:p w14:paraId="1096C2AE" w14:textId="77777777" w:rsidR="0075148D" w:rsidRPr="00AB4DF4" w:rsidRDefault="0075148D" w:rsidP="0075148D">
      <w:pPr>
        <w:autoSpaceDE w:val="0"/>
        <w:autoSpaceDN w:val="0"/>
        <w:adjustRightInd w:val="0"/>
        <w:ind w:firstLine="851"/>
        <w:jc w:val="right"/>
        <w:rPr>
          <w:sz w:val="22"/>
        </w:rPr>
      </w:pPr>
    </w:p>
    <w:p w14:paraId="02B74F01" w14:textId="77777777" w:rsidR="0075148D" w:rsidRPr="000A2B8D" w:rsidRDefault="0075148D" w:rsidP="00B90BEF">
      <w:pPr>
        <w:autoSpaceDE w:val="0"/>
        <w:autoSpaceDN w:val="0"/>
        <w:adjustRightInd w:val="0"/>
        <w:ind w:firstLine="0"/>
        <w:jc w:val="center"/>
      </w:pPr>
      <w:r>
        <w:t>О</w:t>
      </w:r>
      <w:r w:rsidRPr="000A2B8D">
        <w:t>ПИСЬ</w:t>
      </w:r>
    </w:p>
    <w:p w14:paraId="4D5E78E8" w14:textId="77777777" w:rsidR="0075148D" w:rsidRPr="000A2B8D" w:rsidRDefault="0075148D" w:rsidP="00B90BEF">
      <w:pPr>
        <w:autoSpaceDE w:val="0"/>
        <w:autoSpaceDN w:val="0"/>
        <w:adjustRightInd w:val="0"/>
        <w:ind w:firstLine="0"/>
        <w:jc w:val="center"/>
      </w:pPr>
      <w:r w:rsidRPr="000A2B8D">
        <w:t xml:space="preserve">демонтажа, перемещения и передачи на </w:t>
      </w:r>
      <w:proofErr w:type="gramStart"/>
      <w:r w:rsidRPr="000A2B8D">
        <w:t>ответственное</w:t>
      </w:r>
      <w:proofErr w:type="gramEnd"/>
    </w:p>
    <w:p w14:paraId="3C51482E" w14:textId="77777777" w:rsidR="0075148D" w:rsidRDefault="0075148D" w:rsidP="00B90BEF">
      <w:pPr>
        <w:autoSpaceDE w:val="0"/>
        <w:autoSpaceDN w:val="0"/>
        <w:adjustRightInd w:val="0"/>
        <w:ind w:firstLine="0"/>
        <w:jc w:val="center"/>
      </w:pPr>
      <w:r w:rsidRPr="000A2B8D">
        <w:t xml:space="preserve">хранение самовольно установленных </w:t>
      </w:r>
      <w:r>
        <w:t>(</w:t>
      </w:r>
      <w:r w:rsidRPr="000A2B8D">
        <w:t>незаконно размещенных</w:t>
      </w:r>
      <w:r>
        <w:t>) нестационарных торговых</w:t>
      </w:r>
      <w:r w:rsidRPr="000A2B8D">
        <w:t xml:space="preserve"> объектов </w:t>
      </w:r>
    </w:p>
    <w:p w14:paraId="154AECC6" w14:textId="77777777" w:rsidR="0075148D" w:rsidRPr="000A2B8D" w:rsidRDefault="0075148D" w:rsidP="00B90BEF">
      <w:pPr>
        <w:autoSpaceDE w:val="0"/>
        <w:autoSpaceDN w:val="0"/>
        <w:adjustRightInd w:val="0"/>
        <w:ind w:firstLine="0"/>
        <w:jc w:val="center"/>
      </w:pPr>
    </w:p>
    <w:p w14:paraId="766A1628" w14:textId="77777777" w:rsidR="0075148D" w:rsidRPr="002C2A7F" w:rsidRDefault="0075148D" w:rsidP="0075148D">
      <w:pPr>
        <w:autoSpaceDE w:val="0"/>
        <w:autoSpaceDN w:val="0"/>
        <w:adjustRightInd w:val="0"/>
        <w:ind w:firstLine="567"/>
      </w:pPr>
      <w:r w:rsidRPr="002C2A7F">
        <w:t xml:space="preserve">Должностные лица, участвующие в процедуре демонтажа, перемещения самовольно установленного </w:t>
      </w:r>
      <w:r>
        <w:t>(</w:t>
      </w:r>
      <w:r w:rsidRPr="002C2A7F">
        <w:t>незаконно размещенного</w:t>
      </w:r>
      <w:r>
        <w:t>) нестационарного торгового</w:t>
      </w:r>
      <w:r w:rsidRPr="002C2A7F">
        <w:t xml:space="preserve"> объекта:</w:t>
      </w:r>
    </w:p>
    <w:p w14:paraId="5EE0FF81" w14:textId="77777777" w:rsidR="0075148D" w:rsidRDefault="0075148D" w:rsidP="0007137C">
      <w:pPr>
        <w:autoSpaceDE w:val="0"/>
        <w:autoSpaceDN w:val="0"/>
        <w:adjustRightInd w:val="0"/>
        <w:ind w:firstLine="0"/>
        <w:rPr>
          <w:bCs/>
          <w:kern w:val="32"/>
        </w:rPr>
      </w:pPr>
      <w:r>
        <w:rPr>
          <w:bCs/>
          <w:kern w:val="32"/>
        </w:rPr>
        <w:t>1. ____________________________      _____________________________________</w:t>
      </w:r>
    </w:p>
    <w:p w14:paraId="78B6E52E" w14:textId="77777777" w:rsidR="0075148D" w:rsidRPr="00A67384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1B831671" w14:textId="77777777" w:rsidR="0075148D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 w:rsidRPr="00AD6473">
        <w:rPr>
          <w:bCs/>
          <w:kern w:val="32"/>
        </w:rPr>
        <w:t xml:space="preserve">2. </w:t>
      </w:r>
      <w:r>
        <w:rPr>
          <w:bCs/>
          <w:kern w:val="32"/>
        </w:rPr>
        <w:t>____________________________      _____________________________________</w:t>
      </w:r>
    </w:p>
    <w:p w14:paraId="0F00A2ED" w14:textId="77777777" w:rsidR="0075148D" w:rsidRPr="00A67384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26772894" w14:textId="77777777" w:rsidR="0075148D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3. ____________________________      _____________________________________</w:t>
      </w:r>
    </w:p>
    <w:p w14:paraId="445C7E5F" w14:textId="77777777" w:rsidR="0075148D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2B68DCBA" w14:textId="77777777" w:rsidR="0075148D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kern w:val="32"/>
        </w:rPr>
      </w:pPr>
      <w:r>
        <w:rPr>
          <w:bCs/>
          <w:kern w:val="32"/>
        </w:rPr>
        <w:t>4. ____________________________      _____________________________________</w:t>
      </w:r>
    </w:p>
    <w:p w14:paraId="70E899B8" w14:textId="77777777" w:rsidR="0075148D" w:rsidRPr="00A67384" w:rsidRDefault="0075148D" w:rsidP="0007137C">
      <w:pPr>
        <w:autoSpaceDE w:val="0"/>
        <w:autoSpaceDN w:val="0"/>
        <w:adjustRightInd w:val="0"/>
        <w:ind w:firstLine="0"/>
        <w:outlineLvl w:val="0"/>
        <w:rPr>
          <w:bCs/>
          <w:i/>
          <w:kern w:val="32"/>
          <w:sz w:val="20"/>
          <w:szCs w:val="20"/>
        </w:rPr>
      </w:pPr>
      <w:r>
        <w:rPr>
          <w:bCs/>
          <w:kern w:val="32"/>
          <w:sz w:val="20"/>
          <w:szCs w:val="20"/>
        </w:rPr>
        <w:t xml:space="preserve">                          (</w:t>
      </w:r>
      <w:r w:rsidRPr="00A67384">
        <w:rPr>
          <w:bCs/>
          <w:i/>
          <w:kern w:val="32"/>
          <w:sz w:val="20"/>
          <w:szCs w:val="20"/>
        </w:rPr>
        <w:t>должность</w:t>
      </w:r>
      <w:r>
        <w:rPr>
          <w:bCs/>
          <w:i/>
          <w:kern w:val="32"/>
          <w:sz w:val="20"/>
          <w:szCs w:val="20"/>
        </w:rPr>
        <w:t>)</w:t>
      </w:r>
      <w:r w:rsidRPr="00A67384">
        <w:rPr>
          <w:bCs/>
          <w:i/>
          <w:kern w:val="32"/>
          <w:sz w:val="20"/>
          <w:szCs w:val="20"/>
        </w:rPr>
        <w:t xml:space="preserve">                                                              </w:t>
      </w:r>
      <w:r>
        <w:rPr>
          <w:bCs/>
          <w:i/>
          <w:kern w:val="32"/>
          <w:sz w:val="20"/>
          <w:szCs w:val="20"/>
        </w:rPr>
        <w:t>(</w:t>
      </w:r>
      <w:r w:rsidRPr="00A67384">
        <w:rPr>
          <w:bCs/>
          <w:i/>
          <w:kern w:val="32"/>
          <w:sz w:val="20"/>
          <w:szCs w:val="20"/>
        </w:rPr>
        <w:t>ФИО</w:t>
      </w:r>
      <w:r>
        <w:rPr>
          <w:bCs/>
          <w:i/>
          <w:kern w:val="32"/>
          <w:sz w:val="20"/>
          <w:szCs w:val="20"/>
        </w:rPr>
        <w:t xml:space="preserve"> полностью)</w:t>
      </w:r>
    </w:p>
    <w:p w14:paraId="265E12FE" w14:textId="0DFB6D52" w:rsidR="0075148D" w:rsidRPr="002C2A7F" w:rsidRDefault="0075148D" w:rsidP="0007137C">
      <w:pPr>
        <w:autoSpaceDE w:val="0"/>
        <w:autoSpaceDN w:val="0"/>
        <w:adjustRightInd w:val="0"/>
        <w:ind w:firstLine="0"/>
      </w:pPr>
      <w:r w:rsidRPr="002C2A7F">
        <w:t>на основании ________________________________________________</w:t>
      </w:r>
      <w:r>
        <w:t>_______________</w:t>
      </w:r>
      <w:r w:rsidRPr="002C2A7F">
        <w:t>____</w:t>
      </w:r>
    </w:p>
    <w:p w14:paraId="020B6A87" w14:textId="77777777" w:rsidR="0075148D" w:rsidRPr="00437019" w:rsidRDefault="0075148D" w:rsidP="0075148D">
      <w:pPr>
        <w:autoSpaceDE w:val="0"/>
        <w:autoSpaceDN w:val="0"/>
        <w:adjustRightInd w:val="0"/>
        <w:ind w:firstLine="567"/>
        <w:jc w:val="center"/>
        <w:rPr>
          <w:bCs/>
          <w:i/>
          <w:kern w:val="32"/>
          <w:sz w:val="20"/>
          <w:szCs w:val="20"/>
        </w:rPr>
      </w:pPr>
      <w:r w:rsidRPr="00437019">
        <w:rPr>
          <w:bCs/>
          <w:i/>
          <w:kern w:val="32"/>
          <w:sz w:val="20"/>
          <w:szCs w:val="20"/>
        </w:rPr>
        <w:t>(реквизиты постановления)</w:t>
      </w:r>
    </w:p>
    <w:p w14:paraId="0B025EC4" w14:textId="0912CAEB" w:rsidR="0075148D" w:rsidRPr="002C2A7F" w:rsidRDefault="0075148D" w:rsidP="007501FB">
      <w:pPr>
        <w:autoSpaceDE w:val="0"/>
        <w:autoSpaceDN w:val="0"/>
        <w:adjustRightInd w:val="0"/>
        <w:ind w:firstLine="0"/>
      </w:pPr>
      <w:r w:rsidRPr="002C2A7F">
        <w:t>с «___»___________ 20__ г. по «___»___________ 20__ г.</w:t>
      </w:r>
      <w:r>
        <w:t xml:space="preserve"> </w:t>
      </w:r>
      <w:r w:rsidRPr="002C2A7F">
        <w:t xml:space="preserve">провели процедуру демонтажа и (или) перемещения самовольно установленного </w:t>
      </w:r>
      <w:r>
        <w:t>(</w:t>
      </w:r>
      <w:r w:rsidRPr="002C2A7F">
        <w:t>незаконно размещенного</w:t>
      </w:r>
      <w:r>
        <w:t>) нестационарного торгового</w:t>
      </w:r>
      <w:r w:rsidRPr="002C2A7F">
        <w:t xml:space="preserve"> объекта _</w:t>
      </w:r>
      <w:r>
        <w:t>_____________________________</w:t>
      </w:r>
      <w:r w:rsidRPr="002C2A7F">
        <w:t>____</w:t>
      </w:r>
      <w:r>
        <w:t>_________</w:t>
      </w:r>
      <w:r w:rsidRPr="002C2A7F">
        <w:t>____________________</w:t>
      </w:r>
      <w:proofErr w:type="gramStart"/>
      <w:r w:rsidRPr="002C2A7F">
        <w:t xml:space="preserve"> ,</w:t>
      </w:r>
      <w:proofErr w:type="gramEnd"/>
    </w:p>
    <w:p w14:paraId="74FA2EA3" w14:textId="6EB56726" w:rsidR="0075148D" w:rsidRPr="002C2A7F" w:rsidRDefault="0075148D" w:rsidP="0075148D">
      <w:pPr>
        <w:autoSpaceDE w:val="0"/>
        <w:autoSpaceDN w:val="0"/>
        <w:adjustRightInd w:val="0"/>
        <w:ind w:firstLine="567"/>
        <w:jc w:val="center"/>
      </w:pPr>
      <w:r w:rsidRPr="00437019">
        <w:rPr>
          <w:bCs/>
          <w:i/>
          <w:kern w:val="32"/>
          <w:sz w:val="20"/>
          <w:szCs w:val="20"/>
        </w:rPr>
        <w:t xml:space="preserve">(тип </w:t>
      </w:r>
      <w:r>
        <w:rPr>
          <w:bCs/>
          <w:i/>
          <w:kern w:val="32"/>
          <w:sz w:val="20"/>
          <w:szCs w:val="20"/>
        </w:rPr>
        <w:t xml:space="preserve">нестационарного торгового </w:t>
      </w:r>
      <w:r w:rsidRPr="00437019">
        <w:rPr>
          <w:bCs/>
          <w:i/>
          <w:kern w:val="32"/>
          <w:sz w:val="20"/>
          <w:szCs w:val="20"/>
        </w:rPr>
        <w:t>объекта)</w:t>
      </w:r>
    </w:p>
    <w:p w14:paraId="3CDC2535" w14:textId="7CE2E427" w:rsidR="0075148D" w:rsidRPr="00437019" w:rsidRDefault="0075148D" w:rsidP="0075148D">
      <w:pPr>
        <w:autoSpaceDE w:val="0"/>
        <w:autoSpaceDN w:val="0"/>
        <w:adjustRightInd w:val="0"/>
        <w:ind w:firstLine="0"/>
        <w:jc w:val="center"/>
        <w:rPr>
          <w:bCs/>
          <w:i/>
          <w:kern w:val="32"/>
          <w:sz w:val="20"/>
          <w:szCs w:val="20"/>
        </w:rPr>
      </w:pPr>
      <w:r w:rsidRPr="002C2A7F">
        <w:t>расположенного по адресу: ______</w:t>
      </w:r>
      <w:r>
        <w:t>________________</w:t>
      </w:r>
      <w:r w:rsidRPr="002C2A7F">
        <w:t>__________________________________ ____________________________</w:t>
      </w:r>
      <w:r>
        <w:t>_______________</w:t>
      </w:r>
      <w:r w:rsidRPr="002C2A7F">
        <w:t xml:space="preserve">____________________________________, </w:t>
      </w:r>
      <w:r w:rsidRPr="00437019">
        <w:rPr>
          <w:bCs/>
          <w:i/>
          <w:kern w:val="32"/>
          <w:sz w:val="20"/>
          <w:szCs w:val="20"/>
        </w:rPr>
        <w:t>(место расположения или адресная привязка)</w:t>
      </w:r>
    </w:p>
    <w:p w14:paraId="648C3280" w14:textId="77777777" w:rsidR="0075148D" w:rsidRPr="000A2B8D" w:rsidRDefault="0075148D" w:rsidP="0075148D">
      <w:pPr>
        <w:autoSpaceDE w:val="0"/>
        <w:autoSpaceDN w:val="0"/>
        <w:adjustRightInd w:val="0"/>
        <w:ind w:firstLine="567"/>
      </w:pPr>
      <w:r w:rsidRPr="000A2B8D">
        <w:t>При проведении демонтажа выявлено следующее имущество:</w:t>
      </w:r>
    </w:p>
    <w:p w14:paraId="717A46F1" w14:textId="4E8F5055" w:rsidR="0075148D" w:rsidRPr="000A2B8D" w:rsidRDefault="0075148D" w:rsidP="0075148D">
      <w:pPr>
        <w:autoSpaceDE w:val="0"/>
        <w:autoSpaceDN w:val="0"/>
        <w:adjustRightInd w:val="0"/>
        <w:ind w:firstLine="0"/>
      </w:pPr>
      <w:r w:rsidRPr="000A2B8D">
        <w:t>______________________________________________________________________</w:t>
      </w:r>
      <w:r>
        <w:t>___</w:t>
      </w:r>
      <w:r w:rsidRPr="000A2B8D">
        <w:t>_______</w:t>
      </w:r>
    </w:p>
    <w:p w14:paraId="7B0081B6" w14:textId="5EBA5A85" w:rsidR="0075148D" w:rsidRPr="000A2B8D" w:rsidRDefault="0075148D" w:rsidP="0075148D">
      <w:pPr>
        <w:autoSpaceDE w:val="0"/>
        <w:autoSpaceDN w:val="0"/>
        <w:adjustRightInd w:val="0"/>
        <w:ind w:firstLine="0"/>
      </w:pPr>
      <w:r w:rsidRPr="000A2B8D">
        <w:t>___________________________________________________________________________________</w:t>
      </w:r>
      <w:r>
        <w:t>____________</w:t>
      </w:r>
      <w:r w:rsidRPr="000A2B8D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D0E30" w14:textId="407E030B" w:rsidR="0075148D" w:rsidRPr="000A2B8D" w:rsidRDefault="0075148D" w:rsidP="0075148D">
      <w:pPr>
        <w:autoSpaceDE w:val="0"/>
        <w:autoSpaceDN w:val="0"/>
        <w:adjustRightInd w:val="0"/>
        <w:ind w:firstLine="0"/>
      </w:pPr>
      <w:r w:rsidRPr="000A2B8D">
        <w:t>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  <w:r w:rsidRPr="000A2B8D">
        <w:t>__________</w:t>
      </w:r>
    </w:p>
    <w:p w14:paraId="21963702" w14:textId="77777777" w:rsidR="0075148D" w:rsidRDefault="0075148D" w:rsidP="0075148D">
      <w:pPr>
        <w:autoSpaceDE w:val="0"/>
        <w:autoSpaceDN w:val="0"/>
        <w:adjustRightInd w:val="0"/>
        <w:ind w:firstLine="567"/>
      </w:pPr>
      <w:r w:rsidRPr="000A2B8D">
        <w:t xml:space="preserve">Должностные лица, участвующие в процедуре демонтажа, перемещения самовольно установленного </w:t>
      </w:r>
      <w:r>
        <w:t>(</w:t>
      </w:r>
      <w:r w:rsidRPr="000A2B8D">
        <w:t>незаконно размещенного</w:t>
      </w:r>
      <w:r>
        <w:t>) нестационарного торгового</w:t>
      </w:r>
      <w:r w:rsidRPr="000A2B8D">
        <w:t xml:space="preserve"> объекта:</w:t>
      </w:r>
    </w:p>
    <w:p w14:paraId="1AC90CF7" w14:textId="77777777" w:rsidR="0075148D" w:rsidRPr="000A2B8D" w:rsidRDefault="0075148D" w:rsidP="0075148D">
      <w:pPr>
        <w:autoSpaceDE w:val="0"/>
        <w:autoSpaceDN w:val="0"/>
        <w:adjustRightInd w:val="0"/>
        <w:ind w:firstLine="851"/>
      </w:pPr>
    </w:p>
    <w:tbl>
      <w:tblPr>
        <w:tblStyle w:val="ac"/>
        <w:tblW w:w="7088" w:type="dxa"/>
        <w:tblLook w:val="04A0" w:firstRow="1" w:lastRow="0" w:firstColumn="1" w:lastColumn="0" w:noHBand="0" w:noVBand="1"/>
      </w:tblPr>
      <w:tblGrid>
        <w:gridCol w:w="1701"/>
        <w:gridCol w:w="424"/>
        <w:gridCol w:w="4679"/>
        <w:gridCol w:w="284"/>
      </w:tblGrid>
      <w:tr w:rsidR="0075148D" w:rsidRPr="00B6042E" w14:paraId="39EAA4F9" w14:textId="77777777" w:rsidTr="005E76B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30CEA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1334CA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D03AB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2B29A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75148D" w:rsidRPr="00B6042E" w14:paraId="2B375F62" w14:textId="77777777" w:rsidTr="005E76B9"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7B4ED" w14:textId="77777777" w:rsidR="0075148D" w:rsidRPr="00B6042E" w:rsidRDefault="0075148D" w:rsidP="0075148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74EB72" w14:textId="77777777" w:rsidR="0075148D" w:rsidRPr="00B6042E" w:rsidRDefault="0075148D" w:rsidP="0075148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95E4B" w14:textId="77777777" w:rsidR="0075148D" w:rsidRPr="00B6042E" w:rsidRDefault="0075148D" w:rsidP="0075148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309B0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75148D" w:rsidRPr="00B6042E" w14:paraId="53B8F570" w14:textId="77777777" w:rsidTr="005E76B9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30028" w14:textId="77777777" w:rsidR="0075148D" w:rsidRPr="00B6042E" w:rsidRDefault="0075148D" w:rsidP="0075148D">
            <w:pPr>
              <w:ind w:firstLine="0"/>
              <w:rPr>
                <w:vertAlign w:val="superscrip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39B1EF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6BE886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4608E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75148D" w:rsidRPr="00B6042E" w14:paraId="1023CBA6" w14:textId="77777777" w:rsidTr="005E76B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AC98F5" w14:textId="77777777" w:rsidR="0075148D" w:rsidRPr="00B6042E" w:rsidRDefault="0075148D" w:rsidP="0075148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D74F5F3" w14:textId="77777777" w:rsidR="0075148D" w:rsidRPr="00B6042E" w:rsidRDefault="0075148D" w:rsidP="0075148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0C4A5D" w14:textId="77777777" w:rsidR="0075148D" w:rsidRPr="00B6042E" w:rsidRDefault="0075148D" w:rsidP="0075148D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D9897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  <w:tr w:rsidR="0075148D" w:rsidRPr="00B6042E" w14:paraId="59A423A3" w14:textId="77777777" w:rsidTr="005E76B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85D45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B2F023A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751C98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D6F5E5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75148D" w:rsidRPr="00B6042E" w14:paraId="336152E4" w14:textId="77777777" w:rsidTr="005E76B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F80F11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F66B367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D410D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B53FE7" w14:textId="77777777" w:rsidR="0075148D" w:rsidRPr="00B6042E" w:rsidRDefault="0075148D" w:rsidP="007514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vertAlign w:val="superscript"/>
              </w:rPr>
            </w:pPr>
          </w:p>
        </w:tc>
      </w:tr>
    </w:tbl>
    <w:p w14:paraId="37B5C3BA" w14:textId="77777777" w:rsidR="0075148D" w:rsidRPr="0020035E" w:rsidRDefault="0075148D" w:rsidP="0075148D">
      <w:pPr>
        <w:autoSpaceDE w:val="0"/>
        <w:autoSpaceDN w:val="0"/>
        <w:adjustRightInd w:val="0"/>
        <w:spacing w:after="60"/>
        <w:ind w:firstLine="567"/>
        <w:outlineLvl w:val="0"/>
        <w:rPr>
          <w:rFonts w:ascii="Verdana" w:hAnsi="Verdana" w:cs="Tahoma"/>
          <w:sz w:val="20"/>
          <w:szCs w:val="20"/>
        </w:rPr>
      </w:pPr>
    </w:p>
    <w:p w14:paraId="73029512" w14:textId="77777777" w:rsidR="00CF2C86" w:rsidRDefault="00CF2C86" w:rsidP="00244B50">
      <w:pPr>
        <w:autoSpaceDE w:val="0"/>
        <w:autoSpaceDN w:val="0"/>
        <w:adjustRightInd w:val="0"/>
        <w:spacing w:after="60"/>
        <w:ind w:firstLine="0"/>
        <w:outlineLvl w:val="0"/>
        <w:rPr>
          <w:sz w:val="20"/>
          <w:szCs w:val="20"/>
        </w:rPr>
        <w:sectPr w:rsidR="00CF2C86" w:rsidSect="002541A8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6CBBDF70" w14:textId="77777777" w:rsidR="00CF2C86" w:rsidRPr="009C36CD" w:rsidRDefault="00CF2C86" w:rsidP="009C36CD">
      <w:pPr>
        <w:ind w:firstLine="0"/>
        <w:jc w:val="right"/>
        <w:rPr>
          <w:sz w:val="22"/>
        </w:rPr>
      </w:pPr>
      <w:r w:rsidRPr="009C36CD">
        <w:rPr>
          <w:sz w:val="22"/>
        </w:rPr>
        <w:lastRenderedPageBreak/>
        <w:t>Приложение № 7</w:t>
      </w:r>
    </w:p>
    <w:p w14:paraId="3FB4B449" w14:textId="77777777" w:rsidR="009C36CD" w:rsidRPr="009C36CD" w:rsidRDefault="00CF2C86" w:rsidP="009C36CD">
      <w:pPr>
        <w:ind w:firstLine="0"/>
        <w:jc w:val="right"/>
        <w:rPr>
          <w:sz w:val="22"/>
        </w:rPr>
      </w:pPr>
      <w:r w:rsidRPr="009C36CD">
        <w:rPr>
          <w:sz w:val="22"/>
        </w:rPr>
        <w:t>к Порядку выявления и демонтажа самовольно</w:t>
      </w:r>
    </w:p>
    <w:p w14:paraId="0E09911A" w14:textId="77777777" w:rsidR="009C36CD" w:rsidRPr="009C36CD" w:rsidRDefault="00CF2C86" w:rsidP="009C36CD">
      <w:pPr>
        <w:ind w:firstLine="0"/>
        <w:jc w:val="right"/>
        <w:rPr>
          <w:sz w:val="22"/>
        </w:rPr>
      </w:pPr>
      <w:proofErr w:type="gramStart"/>
      <w:r w:rsidRPr="009C36CD">
        <w:rPr>
          <w:sz w:val="22"/>
        </w:rPr>
        <w:t>установленных</w:t>
      </w:r>
      <w:proofErr w:type="gramEnd"/>
      <w:r w:rsidRPr="009C36CD">
        <w:rPr>
          <w:sz w:val="22"/>
        </w:rPr>
        <w:t xml:space="preserve"> (незаконно размещенных)</w:t>
      </w:r>
    </w:p>
    <w:p w14:paraId="1090AB80" w14:textId="77777777" w:rsidR="009C36CD" w:rsidRPr="009C36CD" w:rsidRDefault="00CF2C86" w:rsidP="009C36CD">
      <w:pPr>
        <w:ind w:firstLine="0"/>
        <w:jc w:val="right"/>
        <w:rPr>
          <w:sz w:val="22"/>
        </w:rPr>
      </w:pPr>
      <w:r w:rsidRPr="009C36CD">
        <w:rPr>
          <w:sz w:val="22"/>
        </w:rPr>
        <w:t>нестационарных торговых объектов</w:t>
      </w:r>
    </w:p>
    <w:p w14:paraId="25EFC29A" w14:textId="77777777" w:rsidR="009C36CD" w:rsidRPr="009C36CD" w:rsidRDefault="00CF2C86" w:rsidP="009C36CD">
      <w:pPr>
        <w:ind w:firstLine="0"/>
        <w:jc w:val="right"/>
        <w:rPr>
          <w:sz w:val="22"/>
        </w:rPr>
      </w:pPr>
      <w:r w:rsidRPr="009C36CD">
        <w:rPr>
          <w:sz w:val="22"/>
        </w:rPr>
        <w:t xml:space="preserve">на территории </w:t>
      </w:r>
      <w:proofErr w:type="spellStart"/>
      <w:r w:rsidRPr="009C36CD">
        <w:rPr>
          <w:sz w:val="22"/>
        </w:rPr>
        <w:t>Балахнинского</w:t>
      </w:r>
      <w:proofErr w:type="spellEnd"/>
      <w:r w:rsidRPr="009C36CD">
        <w:rPr>
          <w:sz w:val="22"/>
        </w:rPr>
        <w:t xml:space="preserve"> </w:t>
      </w:r>
      <w:proofErr w:type="gramStart"/>
      <w:r w:rsidRPr="009C36CD">
        <w:rPr>
          <w:sz w:val="22"/>
        </w:rPr>
        <w:t>муниципального</w:t>
      </w:r>
      <w:proofErr w:type="gramEnd"/>
    </w:p>
    <w:p w14:paraId="7E77C584" w14:textId="153ED14A" w:rsidR="00CF2C86" w:rsidRPr="009C36CD" w:rsidRDefault="00CF2C86" w:rsidP="009C36CD">
      <w:pPr>
        <w:ind w:firstLine="0"/>
        <w:jc w:val="right"/>
        <w:rPr>
          <w:sz w:val="22"/>
        </w:rPr>
      </w:pPr>
      <w:r w:rsidRPr="009C36CD">
        <w:rPr>
          <w:sz w:val="22"/>
        </w:rPr>
        <w:t>округа Нижегородской области</w:t>
      </w:r>
    </w:p>
    <w:p w14:paraId="53E166A4" w14:textId="77777777" w:rsidR="00CF2C86" w:rsidRDefault="00CF2C86" w:rsidP="009C36CD">
      <w:pPr>
        <w:tabs>
          <w:tab w:val="left" w:pos="5245"/>
          <w:tab w:val="left" w:pos="7965"/>
        </w:tabs>
        <w:spacing w:line="276" w:lineRule="auto"/>
        <w:ind w:firstLine="0"/>
        <w:jc w:val="center"/>
      </w:pPr>
    </w:p>
    <w:p w14:paraId="092B8E01" w14:textId="77777777" w:rsidR="00CF2C86" w:rsidRPr="002C2A7F" w:rsidRDefault="00CF2C86" w:rsidP="009C36CD">
      <w:pPr>
        <w:tabs>
          <w:tab w:val="left" w:pos="5245"/>
        </w:tabs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Акт</w:t>
      </w:r>
      <w:r w:rsidRPr="002C2A7F">
        <w:rPr>
          <w:b/>
          <w:bCs/>
        </w:rPr>
        <w:t xml:space="preserve"> №____</w:t>
      </w:r>
    </w:p>
    <w:p w14:paraId="66F36978" w14:textId="77777777" w:rsidR="00CF2C86" w:rsidRPr="002C2A7F" w:rsidRDefault="00CF2C86" w:rsidP="009C36CD">
      <w:pPr>
        <w:tabs>
          <w:tab w:val="left" w:pos="5245"/>
        </w:tabs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приема-</w:t>
      </w:r>
      <w:r w:rsidRPr="002C2A7F">
        <w:rPr>
          <w:b/>
          <w:bCs/>
        </w:rPr>
        <w:t>передачи на ответственное</w:t>
      </w:r>
      <w:r>
        <w:rPr>
          <w:b/>
          <w:bCs/>
        </w:rPr>
        <w:t xml:space="preserve"> </w:t>
      </w:r>
      <w:r w:rsidRPr="002C2A7F">
        <w:rPr>
          <w:b/>
          <w:bCs/>
        </w:rPr>
        <w:t>хранение самовольно установленн</w:t>
      </w:r>
      <w:r>
        <w:rPr>
          <w:b/>
          <w:bCs/>
        </w:rPr>
        <w:t>ого</w:t>
      </w:r>
      <w:r w:rsidRPr="002C2A7F">
        <w:rPr>
          <w:b/>
          <w:bCs/>
        </w:rPr>
        <w:t xml:space="preserve"> </w:t>
      </w:r>
      <w:r>
        <w:rPr>
          <w:b/>
          <w:bCs/>
        </w:rPr>
        <w:t>(</w:t>
      </w:r>
      <w:r w:rsidRPr="002C2A7F">
        <w:rPr>
          <w:b/>
          <w:bCs/>
        </w:rPr>
        <w:t>незаконно размещенн</w:t>
      </w:r>
      <w:r>
        <w:rPr>
          <w:b/>
          <w:bCs/>
        </w:rPr>
        <w:t>ого) нестационарного торгового объекта</w:t>
      </w:r>
    </w:p>
    <w:p w14:paraId="232207C6" w14:textId="77777777" w:rsidR="00CF2C86" w:rsidRDefault="00CF2C86" w:rsidP="009C36CD">
      <w:pPr>
        <w:tabs>
          <w:tab w:val="left" w:pos="5245"/>
          <w:tab w:val="left" w:pos="7965"/>
        </w:tabs>
        <w:spacing w:line="276" w:lineRule="auto"/>
        <w:ind w:firstLine="0"/>
        <w:jc w:val="center"/>
      </w:pPr>
    </w:p>
    <w:p w14:paraId="6B90EEF9" w14:textId="24ED6978" w:rsidR="00CF2C86" w:rsidRDefault="00CF2C86" w:rsidP="00CF2C86">
      <w:pPr>
        <w:tabs>
          <w:tab w:val="left" w:pos="7965"/>
        </w:tabs>
        <w:ind w:firstLine="567"/>
      </w:pPr>
      <w:r>
        <w:t>Мы, нижеподписавшиеся, составили настоящий акт о том, что _____________________</w:t>
      </w:r>
    </w:p>
    <w:p w14:paraId="322CC191" w14:textId="788CB4E3" w:rsidR="00CF2C86" w:rsidRDefault="00CF2C86" w:rsidP="00CF2C86">
      <w:pPr>
        <w:tabs>
          <w:tab w:val="left" w:pos="7965"/>
        </w:tabs>
        <w:ind w:firstLine="0"/>
      </w:pPr>
      <w:r>
        <w:t>________________________________________________________________________________</w:t>
      </w:r>
    </w:p>
    <w:p w14:paraId="7A0A9BEF" w14:textId="77777777" w:rsidR="00CF2C86" w:rsidRPr="00A9399C" w:rsidRDefault="00CF2C86" w:rsidP="00CF2C86">
      <w:pPr>
        <w:tabs>
          <w:tab w:val="left" w:pos="7965"/>
        </w:tabs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(должность, ФИО лица, передающего объект на хранение)</w:t>
      </w:r>
    </w:p>
    <w:p w14:paraId="040D0BE0" w14:textId="254F7C11" w:rsidR="00CF2C86" w:rsidRDefault="00CF2C86" w:rsidP="00CF2C86">
      <w:pPr>
        <w:tabs>
          <w:tab w:val="left" w:pos="7965"/>
        </w:tabs>
        <w:ind w:firstLine="0"/>
      </w:pPr>
      <w:r>
        <w:t>передал, а_______________________________________________________________________</w:t>
      </w:r>
    </w:p>
    <w:p w14:paraId="038D4128" w14:textId="1CA81972" w:rsidR="00CF2C86" w:rsidRDefault="00CF2C86" w:rsidP="00CF2C86">
      <w:pPr>
        <w:tabs>
          <w:tab w:val="left" w:pos="7965"/>
        </w:tabs>
        <w:ind w:firstLine="0"/>
      </w:pPr>
      <w:r>
        <w:t>________________________________________________________________________________</w:t>
      </w:r>
    </w:p>
    <w:p w14:paraId="5D095885" w14:textId="77777777" w:rsidR="00CF2C86" w:rsidRPr="00A9399C" w:rsidRDefault="00CF2C86" w:rsidP="00CF2C86">
      <w:pPr>
        <w:tabs>
          <w:tab w:val="left" w:pos="7965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(должность, ФИО лица, принимающего объект на хранение)</w:t>
      </w:r>
    </w:p>
    <w:p w14:paraId="4A95E0F9" w14:textId="54E6BBD0" w:rsidR="00CF2C86" w:rsidRDefault="00CF2C86" w:rsidP="00B83A7D">
      <w:pPr>
        <w:tabs>
          <w:tab w:val="left" w:pos="7965"/>
        </w:tabs>
        <w:ind w:firstLine="0"/>
      </w:pPr>
      <w:r>
        <w:t xml:space="preserve">принял на ответственное хранение нестационарный торговый объект ____________________ </w:t>
      </w:r>
    </w:p>
    <w:p w14:paraId="72E4978E" w14:textId="78ECF600" w:rsidR="00CF2C86" w:rsidRPr="005318E0" w:rsidRDefault="00CF2C86" w:rsidP="00CF2C86">
      <w:pPr>
        <w:tabs>
          <w:tab w:val="left" w:pos="7965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(тип нестационарного торгового объекта)</w:t>
      </w:r>
    </w:p>
    <w:p w14:paraId="46972064" w14:textId="7627BAB6" w:rsidR="00CF2C86" w:rsidRDefault="00CF2C86" w:rsidP="00B83A7D">
      <w:pPr>
        <w:tabs>
          <w:tab w:val="left" w:pos="7965"/>
        </w:tabs>
        <w:ind w:firstLine="0"/>
      </w:pPr>
      <w:r>
        <w:t>и следующие материальные ценности:</w:t>
      </w:r>
    </w:p>
    <w:p w14:paraId="2EC27545" w14:textId="77777777" w:rsidR="00CF2C86" w:rsidRPr="00CF2C86" w:rsidRDefault="00CF2C86" w:rsidP="00CF2C86">
      <w:pPr>
        <w:pStyle w:val="af3"/>
        <w:widowControl/>
        <w:numPr>
          <w:ilvl w:val="0"/>
          <w:numId w:val="18"/>
        </w:numPr>
        <w:tabs>
          <w:tab w:val="left" w:pos="7965"/>
        </w:tabs>
        <w:autoSpaceDE/>
        <w:autoSpaceDN/>
        <w:adjustRightInd/>
        <w:rPr>
          <w:rFonts w:ascii="Times New Roman" w:hAnsi="Times New Roman" w:cs="Times New Roman"/>
        </w:rPr>
      </w:pPr>
      <w:r w:rsidRPr="00CF2C86">
        <w:rPr>
          <w:rFonts w:ascii="Times New Roman" w:hAnsi="Times New Roman" w:cs="Times New Roman"/>
        </w:rPr>
        <w:t>_______________________________________________________</w:t>
      </w:r>
    </w:p>
    <w:p w14:paraId="7519A2D8" w14:textId="77777777" w:rsidR="00CF2C86" w:rsidRPr="00CF2C86" w:rsidRDefault="00CF2C86" w:rsidP="00CF2C86">
      <w:pPr>
        <w:pStyle w:val="af3"/>
        <w:widowControl/>
        <w:numPr>
          <w:ilvl w:val="0"/>
          <w:numId w:val="18"/>
        </w:numPr>
        <w:tabs>
          <w:tab w:val="left" w:pos="7965"/>
        </w:tabs>
        <w:autoSpaceDE/>
        <w:autoSpaceDN/>
        <w:adjustRightInd/>
        <w:rPr>
          <w:rFonts w:ascii="Times New Roman" w:hAnsi="Times New Roman" w:cs="Times New Roman"/>
        </w:rPr>
      </w:pPr>
      <w:r w:rsidRPr="00CF2C86">
        <w:rPr>
          <w:rFonts w:ascii="Times New Roman" w:hAnsi="Times New Roman" w:cs="Times New Roman"/>
        </w:rPr>
        <w:t>_______________________________________________________</w:t>
      </w:r>
    </w:p>
    <w:p w14:paraId="73891CF2" w14:textId="77777777" w:rsidR="00CF2C86" w:rsidRPr="00CF2C86" w:rsidRDefault="00CF2C86" w:rsidP="00CF2C86">
      <w:pPr>
        <w:pStyle w:val="af3"/>
        <w:widowControl/>
        <w:numPr>
          <w:ilvl w:val="0"/>
          <w:numId w:val="18"/>
        </w:numPr>
        <w:tabs>
          <w:tab w:val="left" w:pos="7965"/>
        </w:tabs>
        <w:autoSpaceDE/>
        <w:autoSpaceDN/>
        <w:adjustRightInd/>
        <w:rPr>
          <w:rFonts w:ascii="Times New Roman" w:hAnsi="Times New Roman" w:cs="Times New Roman"/>
        </w:rPr>
      </w:pPr>
      <w:r w:rsidRPr="00CF2C86">
        <w:rPr>
          <w:rFonts w:ascii="Times New Roman" w:hAnsi="Times New Roman" w:cs="Times New Roman"/>
        </w:rPr>
        <w:t>_______________________________________________________</w:t>
      </w:r>
    </w:p>
    <w:p w14:paraId="6E286014" w14:textId="77777777" w:rsidR="00CF2C86" w:rsidRPr="00CF2C86" w:rsidRDefault="00CF2C86" w:rsidP="00CF2C86">
      <w:pPr>
        <w:pStyle w:val="af3"/>
        <w:widowControl/>
        <w:numPr>
          <w:ilvl w:val="0"/>
          <w:numId w:val="18"/>
        </w:numPr>
        <w:tabs>
          <w:tab w:val="left" w:pos="7965"/>
        </w:tabs>
        <w:autoSpaceDE/>
        <w:autoSpaceDN/>
        <w:adjustRightInd/>
        <w:rPr>
          <w:rFonts w:ascii="Times New Roman" w:hAnsi="Times New Roman" w:cs="Times New Roman"/>
        </w:rPr>
      </w:pPr>
      <w:r w:rsidRPr="00CF2C86">
        <w:rPr>
          <w:rFonts w:ascii="Times New Roman" w:hAnsi="Times New Roman" w:cs="Times New Roman"/>
        </w:rPr>
        <w:t>…</w:t>
      </w:r>
    </w:p>
    <w:p w14:paraId="1DFADC53" w14:textId="77777777" w:rsidR="00CF2C86" w:rsidRDefault="00CF2C86" w:rsidP="00CF2C86">
      <w:pPr>
        <w:tabs>
          <w:tab w:val="left" w:pos="7965"/>
        </w:tabs>
        <w:ind w:left="360"/>
      </w:pPr>
    </w:p>
    <w:p w14:paraId="3BE315C6" w14:textId="1733B27C" w:rsidR="00CF2C86" w:rsidRDefault="00CF2C86" w:rsidP="00CF2C86">
      <w:pPr>
        <w:autoSpaceDE w:val="0"/>
        <w:autoSpaceDN w:val="0"/>
        <w:adjustRightInd w:val="0"/>
        <w:ind w:firstLine="0"/>
      </w:pPr>
      <w:r w:rsidRPr="00B6042E">
        <w:rPr>
          <w:bCs/>
          <w:kern w:val="32"/>
        </w:rPr>
        <w:t>Должностное лицо</w:t>
      </w:r>
      <w:r>
        <w:rPr>
          <w:bCs/>
          <w:kern w:val="32"/>
        </w:rPr>
        <w:t xml:space="preserve">, сдавшее </w:t>
      </w:r>
      <w:r>
        <w:t>нестационарный торговый</w:t>
      </w:r>
      <w:r w:rsidRPr="002C2A7F">
        <w:t xml:space="preserve"> </w:t>
      </w:r>
      <w:r>
        <w:rPr>
          <w:bCs/>
          <w:kern w:val="32"/>
        </w:rPr>
        <w:t>объект (имущество, находящееся в нем) на хранение:</w:t>
      </w:r>
    </w:p>
    <w:tbl>
      <w:tblPr>
        <w:tblStyle w:val="ac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CF2C86" w:rsidRPr="00B6042E" w14:paraId="3F3B1762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71A8F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</w:t>
            </w:r>
            <w:r>
              <w:rPr>
                <w:bCs/>
                <w:kern w:val="32"/>
              </w:rPr>
              <w:t>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29A52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1F7025F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2D465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CF2C86" w:rsidRPr="00B6042E" w14:paraId="61A7E93F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FCEBA2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8884E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8C20C19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70D58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</w:tr>
    </w:tbl>
    <w:p w14:paraId="01ABEE88" w14:textId="77777777" w:rsidR="00CF2C86" w:rsidRDefault="00CF2C86" w:rsidP="00CF2C86">
      <w:pPr>
        <w:autoSpaceDE w:val="0"/>
        <w:autoSpaceDN w:val="0"/>
        <w:adjustRightInd w:val="0"/>
        <w:ind w:firstLine="0"/>
        <w:rPr>
          <w:bCs/>
          <w:kern w:val="32"/>
        </w:rPr>
      </w:pPr>
    </w:p>
    <w:p w14:paraId="3BEA8650" w14:textId="77777777" w:rsidR="00CF2C86" w:rsidRDefault="00CF2C86" w:rsidP="00CF2C86">
      <w:pPr>
        <w:autoSpaceDE w:val="0"/>
        <w:autoSpaceDN w:val="0"/>
        <w:adjustRightInd w:val="0"/>
        <w:ind w:firstLine="0"/>
      </w:pPr>
      <w:r w:rsidRPr="00B6042E">
        <w:rPr>
          <w:bCs/>
          <w:kern w:val="32"/>
        </w:rPr>
        <w:t>Должностное лицо</w:t>
      </w:r>
      <w:r>
        <w:rPr>
          <w:bCs/>
          <w:kern w:val="32"/>
        </w:rPr>
        <w:t xml:space="preserve">, принявшее </w:t>
      </w:r>
      <w:r>
        <w:t>нестационарный торговый</w:t>
      </w:r>
      <w:r w:rsidRPr="002C2A7F">
        <w:t xml:space="preserve"> </w:t>
      </w:r>
      <w:r>
        <w:rPr>
          <w:bCs/>
          <w:kern w:val="32"/>
        </w:rPr>
        <w:t>объект (имущество, находящееся в нем) на хранение:</w:t>
      </w:r>
    </w:p>
    <w:tbl>
      <w:tblPr>
        <w:tblStyle w:val="ac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CF2C86" w:rsidRPr="00B6042E" w14:paraId="0F3EBD31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F79AA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</w:t>
            </w:r>
            <w:r>
              <w:rPr>
                <w:bCs/>
                <w:kern w:val="32"/>
              </w:rPr>
              <w:t>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B4DFE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8CBDDF2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E4A22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CF2C86" w:rsidRPr="00B6042E" w14:paraId="5292FA05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ECB52C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EF57EA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40C7A74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2BB2A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</w:tr>
    </w:tbl>
    <w:p w14:paraId="6B8E81C2" w14:textId="77777777" w:rsidR="00CF2C86" w:rsidRDefault="00CF2C86" w:rsidP="00CF2C86">
      <w:pPr>
        <w:autoSpaceDE w:val="0"/>
        <w:autoSpaceDN w:val="0"/>
        <w:adjustRightInd w:val="0"/>
        <w:ind w:firstLine="0"/>
        <w:rPr>
          <w:bCs/>
          <w:kern w:val="32"/>
        </w:rPr>
      </w:pPr>
    </w:p>
    <w:p w14:paraId="5514D78D" w14:textId="77777777" w:rsidR="00CF2C86" w:rsidRDefault="00CF2C86" w:rsidP="00CF2C86">
      <w:pPr>
        <w:autoSpaceDE w:val="0"/>
        <w:autoSpaceDN w:val="0"/>
        <w:adjustRightInd w:val="0"/>
        <w:ind w:firstLine="0"/>
      </w:pPr>
      <w:r>
        <w:rPr>
          <w:bCs/>
          <w:kern w:val="32"/>
        </w:rPr>
        <w:t>Представитель управления экономики, предпринимательства и инвестиционной политики:</w:t>
      </w:r>
    </w:p>
    <w:tbl>
      <w:tblPr>
        <w:tblStyle w:val="ac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CF2C86" w:rsidRPr="00B6042E" w14:paraId="0E065097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E219A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  <w:r w:rsidRPr="00B6042E">
              <w:rPr>
                <w:bCs/>
                <w:kern w:val="32"/>
              </w:rPr>
              <w:t>Должност</w:t>
            </w:r>
            <w:r>
              <w:rPr>
                <w:bCs/>
                <w:kern w:val="32"/>
              </w:rPr>
              <w:t>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BE192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7896299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86923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CF2C86" w:rsidRPr="00B6042E" w14:paraId="28519BB4" w14:textId="77777777" w:rsidTr="005E76B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4E6169" w14:textId="77777777" w:rsidR="00CF2C86" w:rsidRPr="00B6042E" w:rsidRDefault="00CF2C86" w:rsidP="00CF2C8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kern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BC799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624F2E1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6615A" w14:textId="77777777" w:rsidR="00CF2C86" w:rsidRPr="00B6042E" w:rsidRDefault="00CF2C86" w:rsidP="00CF2C86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bCs/>
                <w:i/>
                <w:kern w:val="32"/>
                <w:sz w:val="20"/>
              </w:rPr>
            </w:pPr>
            <w:r w:rsidRPr="00B6042E">
              <w:rPr>
                <w:bCs/>
                <w:i/>
                <w:kern w:val="32"/>
                <w:sz w:val="20"/>
              </w:rPr>
              <w:t>(ФИО полностью)</w:t>
            </w:r>
          </w:p>
        </w:tc>
      </w:tr>
    </w:tbl>
    <w:p w14:paraId="5DCF1258" w14:textId="77777777" w:rsidR="00CF2C86" w:rsidRDefault="00CF2C86" w:rsidP="00CF2C86">
      <w:pPr>
        <w:autoSpaceDE w:val="0"/>
        <w:autoSpaceDN w:val="0"/>
        <w:adjustRightInd w:val="0"/>
        <w:ind w:firstLine="0"/>
      </w:pPr>
    </w:p>
    <w:p w14:paraId="6BFF9E85" w14:textId="77777777" w:rsidR="00CF2C86" w:rsidRPr="002C2A7F" w:rsidRDefault="00CF2C86" w:rsidP="00CF2C86">
      <w:pPr>
        <w:autoSpaceDE w:val="0"/>
        <w:autoSpaceDN w:val="0"/>
        <w:adjustRightInd w:val="0"/>
        <w:ind w:firstLine="0"/>
      </w:pPr>
    </w:p>
    <w:p w14:paraId="48714B61" w14:textId="77777777" w:rsidR="00CF2C86" w:rsidRPr="002C2A7F" w:rsidRDefault="00CF2C86" w:rsidP="00CF2C86">
      <w:pPr>
        <w:autoSpaceDE w:val="0"/>
        <w:autoSpaceDN w:val="0"/>
        <w:adjustRightInd w:val="0"/>
        <w:ind w:firstLine="0"/>
      </w:pPr>
      <w:r w:rsidRPr="002C2A7F">
        <w:t>«___ »___________ 20__ г.</w:t>
      </w:r>
    </w:p>
    <w:p w14:paraId="3D6593D7" w14:textId="77777777" w:rsidR="00CF2C86" w:rsidRDefault="00CF2C86" w:rsidP="00CF2C86">
      <w:pPr>
        <w:autoSpaceDE w:val="0"/>
        <w:autoSpaceDN w:val="0"/>
        <w:adjustRightInd w:val="0"/>
        <w:spacing w:after="60"/>
        <w:ind w:firstLine="0"/>
        <w:outlineLvl w:val="0"/>
        <w:rPr>
          <w:rFonts w:ascii="Verdana" w:hAnsi="Verdana" w:cs="Tahoma"/>
          <w:sz w:val="20"/>
          <w:szCs w:val="20"/>
        </w:rPr>
      </w:pPr>
    </w:p>
    <w:p w14:paraId="28A0543E" w14:textId="77777777" w:rsidR="0003323C" w:rsidRDefault="0003323C" w:rsidP="00CF2C86">
      <w:pPr>
        <w:autoSpaceDE w:val="0"/>
        <w:autoSpaceDN w:val="0"/>
        <w:adjustRightInd w:val="0"/>
        <w:spacing w:after="60"/>
        <w:ind w:firstLine="0"/>
        <w:outlineLvl w:val="0"/>
        <w:rPr>
          <w:sz w:val="20"/>
          <w:szCs w:val="20"/>
        </w:rPr>
        <w:sectPr w:rsidR="0003323C" w:rsidSect="002541A8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63FB628" w14:textId="77777777" w:rsidR="0003323C" w:rsidRPr="007F7B8A" w:rsidRDefault="0003323C" w:rsidP="007F7B8A">
      <w:pPr>
        <w:ind w:firstLine="0"/>
        <w:jc w:val="right"/>
        <w:rPr>
          <w:sz w:val="22"/>
        </w:rPr>
      </w:pPr>
      <w:r w:rsidRPr="007F7B8A">
        <w:rPr>
          <w:sz w:val="22"/>
        </w:rPr>
        <w:lastRenderedPageBreak/>
        <w:t>Приложение № 8</w:t>
      </w:r>
    </w:p>
    <w:p w14:paraId="5B89B45B" w14:textId="77777777" w:rsidR="007F7B8A" w:rsidRPr="007F7B8A" w:rsidRDefault="0003323C" w:rsidP="007F7B8A">
      <w:pPr>
        <w:ind w:firstLine="0"/>
        <w:jc w:val="right"/>
        <w:rPr>
          <w:sz w:val="22"/>
        </w:rPr>
      </w:pPr>
      <w:r w:rsidRPr="007F7B8A">
        <w:rPr>
          <w:sz w:val="22"/>
        </w:rPr>
        <w:t>к Порядку выявления и демонтажа самовольно</w:t>
      </w:r>
    </w:p>
    <w:p w14:paraId="664EDA7E" w14:textId="77777777" w:rsidR="007F7B8A" w:rsidRPr="007F7B8A" w:rsidRDefault="0003323C" w:rsidP="007F7B8A">
      <w:pPr>
        <w:ind w:firstLine="0"/>
        <w:jc w:val="right"/>
        <w:rPr>
          <w:sz w:val="22"/>
        </w:rPr>
      </w:pPr>
      <w:proofErr w:type="gramStart"/>
      <w:r w:rsidRPr="007F7B8A">
        <w:rPr>
          <w:sz w:val="22"/>
        </w:rPr>
        <w:t>установленных</w:t>
      </w:r>
      <w:proofErr w:type="gramEnd"/>
      <w:r w:rsidRPr="007F7B8A">
        <w:rPr>
          <w:sz w:val="22"/>
        </w:rPr>
        <w:t xml:space="preserve"> (незаконно размещенных)</w:t>
      </w:r>
    </w:p>
    <w:p w14:paraId="6FE24B3D" w14:textId="77777777" w:rsidR="007F7B8A" w:rsidRPr="007F7B8A" w:rsidRDefault="0003323C" w:rsidP="007F7B8A">
      <w:pPr>
        <w:ind w:firstLine="0"/>
        <w:jc w:val="right"/>
        <w:rPr>
          <w:sz w:val="22"/>
        </w:rPr>
      </w:pPr>
      <w:r w:rsidRPr="007F7B8A">
        <w:rPr>
          <w:sz w:val="22"/>
        </w:rPr>
        <w:t>нестационарных торговых объектов</w:t>
      </w:r>
    </w:p>
    <w:p w14:paraId="08F9EB35" w14:textId="77777777" w:rsidR="007F7B8A" w:rsidRPr="007F7B8A" w:rsidRDefault="0003323C" w:rsidP="007F7B8A">
      <w:pPr>
        <w:ind w:firstLine="0"/>
        <w:jc w:val="right"/>
        <w:rPr>
          <w:sz w:val="22"/>
        </w:rPr>
      </w:pPr>
      <w:r w:rsidRPr="007F7B8A">
        <w:rPr>
          <w:sz w:val="22"/>
        </w:rPr>
        <w:t xml:space="preserve">на территории </w:t>
      </w:r>
      <w:proofErr w:type="spellStart"/>
      <w:r w:rsidRPr="007F7B8A">
        <w:rPr>
          <w:sz w:val="22"/>
        </w:rPr>
        <w:t>Балахнинского</w:t>
      </w:r>
      <w:proofErr w:type="spellEnd"/>
      <w:r w:rsidRPr="007F7B8A">
        <w:rPr>
          <w:sz w:val="22"/>
        </w:rPr>
        <w:t xml:space="preserve"> </w:t>
      </w:r>
      <w:proofErr w:type="gramStart"/>
      <w:r w:rsidRPr="007F7B8A">
        <w:rPr>
          <w:sz w:val="22"/>
        </w:rPr>
        <w:t>муниципального</w:t>
      </w:r>
      <w:proofErr w:type="gramEnd"/>
    </w:p>
    <w:p w14:paraId="753BDA7E" w14:textId="1B3630C6" w:rsidR="0003323C" w:rsidRPr="007F7B8A" w:rsidRDefault="0003323C" w:rsidP="007F7B8A">
      <w:pPr>
        <w:ind w:firstLine="0"/>
        <w:jc w:val="right"/>
        <w:rPr>
          <w:sz w:val="22"/>
        </w:rPr>
      </w:pPr>
      <w:r w:rsidRPr="007F7B8A">
        <w:rPr>
          <w:sz w:val="22"/>
        </w:rPr>
        <w:t>округа Нижегородской области</w:t>
      </w:r>
    </w:p>
    <w:p w14:paraId="143A1C4C" w14:textId="77777777" w:rsidR="0003323C" w:rsidRDefault="0003323C" w:rsidP="0003323C">
      <w:pPr>
        <w:tabs>
          <w:tab w:val="left" w:pos="7965"/>
        </w:tabs>
        <w:spacing w:line="276" w:lineRule="auto"/>
        <w:ind w:left="5103"/>
        <w:jc w:val="right"/>
      </w:pPr>
    </w:p>
    <w:p w14:paraId="145C414A" w14:textId="77777777" w:rsidR="0003323C" w:rsidRDefault="0003323C" w:rsidP="0003323C">
      <w:pPr>
        <w:tabs>
          <w:tab w:val="left" w:pos="7965"/>
        </w:tabs>
        <w:spacing w:line="276" w:lineRule="auto"/>
        <w:ind w:left="5103"/>
        <w:jc w:val="right"/>
      </w:pPr>
    </w:p>
    <w:p w14:paraId="324177C5" w14:textId="77777777" w:rsidR="0003323C" w:rsidRDefault="0003323C" w:rsidP="0003323C">
      <w:pPr>
        <w:spacing w:line="232" w:lineRule="auto"/>
        <w:ind w:left="4820"/>
        <w:contextualSpacing/>
        <w:jc w:val="right"/>
      </w:pPr>
      <w:r w:rsidRPr="00FE7ECD">
        <w:t>Начальнику управления экономики, предпринимательства и инвестиционной политики</w:t>
      </w:r>
    </w:p>
    <w:p w14:paraId="149C89C6" w14:textId="67677C28" w:rsidR="0003323C" w:rsidRDefault="0003323C" w:rsidP="0003323C">
      <w:pPr>
        <w:spacing w:line="232" w:lineRule="auto"/>
        <w:ind w:left="4820"/>
        <w:contextualSpacing/>
        <w:jc w:val="right"/>
      </w:pPr>
      <w:r>
        <w:t>__________________________________</w:t>
      </w:r>
    </w:p>
    <w:p w14:paraId="545E362A" w14:textId="77777777" w:rsidR="0003323C" w:rsidRDefault="0003323C" w:rsidP="0003323C">
      <w:pPr>
        <w:spacing w:line="232" w:lineRule="auto"/>
        <w:ind w:left="4820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(ФИО)</w:t>
      </w:r>
    </w:p>
    <w:p w14:paraId="3D50BCCE" w14:textId="40BADA42" w:rsidR="0003323C" w:rsidRDefault="0003323C" w:rsidP="007F7B8A">
      <w:pPr>
        <w:spacing w:line="232" w:lineRule="auto"/>
        <w:ind w:left="4820" w:firstLine="0"/>
        <w:contextualSpacing/>
        <w:jc w:val="center"/>
        <w:rPr>
          <w:i/>
          <w:sz w:val="20"/>
          <w:szCs w:val="20"/>
        </w:rPr>
      </w:pPr>
      <w:proofErr w:type="gramStart"/>
      <w:r>
        <w:t>от _____________________________________</w:t>
      </w:r>
      <w:r>
        <w:br/>
        <w:t>________________________________________</w:t>
      </w:r>
      <w:r>
        <w:br/>
      </w:r>
      <w:r>
        <w:rPr>
          <w:i/>
          <w:sz w:val="20"/>
          <w:szCs w:val="20"/>
        </w:rPr>
        <w:t>(ФИО собственника (владельца)</w:t>
      </w:r>
      <w:proofErr w:type="gramEnd"/>
    </w:p>
    <w:p w14:paraId="5D67F29E" w14:textId="77777777" w:rsidR="0003323C" w:rsidRDefault="0003323C" w:rsidP="007F7B8A">
      <w:pPr>
        <w:spacing w:line="232" w:lineRule="auto"/>
        <w:ind w:left="4820" w:firstLine="0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нестационарного торгового объекта)</w:t>
      </w:r>
    </w:p>
    <w:p w14:paraId="77D371AF" w14:textId="77777777" w:rsidR="0003323C" w:rsidRDefault="0003323C" w:rsidP="0003323C">
      <w:pPr>
        <w:spacing w:line="232" w:lineRule="auto"/>
        <w:ind w:left="5245"/>
        <w:contextualSpacing/>
        <w:jc w:val="right"/>
        <w:rPr>
          <w:sz w:val="28"/>
          <w:szCs w:val="28"/>
        </w:rPr>
      </w:pPr>
    </w:p>
    <w:p w14:paraId="05BD420F" w14:textId="77777777" w:rsidR="0003323C" w:rsidRPr="00F258F4" w:rsidRDefault="0003323C" w:rsidP="007F7B8A">
      <w:pPr>
        <w:tabs>
          <w:tab w:val="left" w:pos="567"/>
          <w:tab w:val="left" w:pos="709"/>
        </w:tabs>
        <w:spacing w:line="232" w:lineRule="auto"/>
        <w:ind w:firstLine="0"/>
        <w:jc w:val="center"/>
        <w:rPr>
          <w:b/>
        </w:rPr>
      </w:pPr>
      <w:r w:rsidRPr="00F258F4">
        <w:rPr>
          <w:b/>
        </w:rPr>
        <w:t xml:space="preserve">Заявление о возврате </w:t>
      </w:r>
      <w:r>
        <w:rPr>
          <w:b/>
        </w:rPr>
        <w:t>самовольно установленного (незаконно размещенного)</w:t>
      </w:r>
      <w:r w:rsidRPr="00F258F4">
        <w:rPr>
          <w:b/>
        </w:rPr>
        <w:t xml:space="preserve"> нестационарного торгового объекта</w:t>
      </w:r>
    </w:p>
    <w:p w14:paraId="489BFA1D" w14:textId="77777777" w:rsidR="0003323C" w:rsidRPr="00F258F4" w:rsidRDefault="0003323C" w:rsidP="007F7B8A">
      <w:pPr>
        <w:tabs>
          <w:tab w:val="left" w:pos="567"/>
          <w:tab w:val="left" w:pos="709"/>
        </w:tabs>
        <w:spacing w:line="232" w:lineRule="auto"/>
        <w:ind w:firstLine="0"/>
        <w:jc w:val="center"/>
      </w:pPr>
    </w:p>
    <w:p w14:paraId="22D6FB03" w14:textId="60DCFCFC" w:rsidR="0003323C" w:rsidRDefault="0003323C" w:rsidP="00D33F9E">
      <w:pPr>
        <w:tabs>
          <w:tab w:val="left" w:pos="567"/>
          <w:tab w:val="left" w:pos="709"/>
        </w:tabs>
        <w:spacing w:line="232" w:lineRule="auto"/>
        <w:ind w:firstLine="567"/>
      </w:pPr>
      <w:r w:rsidRPr="00F258F4">
        <w:t xml:space="preserve">Прошу Вас </w:t>
      </w:r>
      <w:r>
        <w:t>вернуть</w:t>
      </w:r>
      <w:r w:rsidRPr="00F258F4">
        <w:t xml:space="preserve"> нестационарный торговый объект</w:t>
      </w:r>
      <w:r>
        <w:t xml:space="preserve"> ____________________________</w:t>
      </w:r>
      <w:r w:rsidRPr="00F258F4">
        <w:t xml:space="preserve">, </w:t>
      </w:r>
    </w:p>
    <w:p w14:paraId="2C6858B7" w14:textId="56F514AB" w:rsidR="0003323C" w:rsidRDefault="0003323C" w:rsidP="00D33F9E">
      <w:pPr>
        <w:tabs>
          <w:tab w:val="left" w:pos="567"/>
          <w:tab w:val="left" w:pos="709"/>
        </w:tabs>
        <w:spacing w:line="232" w:lineRule="auto"/>
        <w:ind w:firstLine="0"/>
      </w:pPr>
      <w:r>
        <w:t>________________________________________________________________________________</w:t>
      </w:r>
    </w:p>
    <w:p w14:paraId="3A2027EB" w14:textId="77777777" w:rsidR="0003323C" w:rsidRPr="00D52D2D" w:rsidRDefault="0003323C" w:rsidP="0003323C">
      <w:pPr>
        <w:tabs>
          <w:tab w:val="left" w:pos="567"/>
          <w:tab w:val="left" w:pos="709"/>
        </w:tabs>
        <w:spacing w:line="232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(описание нестационарного торгового объекта)</w:t>
      </w:r>
    </w:p>
    <w:p w14:paraId="7EA82820" w14:textId="46B3AE69" w:rsidR="0003323C" w:rsidRPr="00F258F4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  <w:r>
        <w:t xml:space="preserve">ранее </w:t>
      </w:r>
      <w:proofErr w:type="gramStart"/>
      <w:r>
        <w:t>располагавшийся</w:t>
      </w:r>
      <w:proofErr w:type="gramEnd"/>
      <w:r>
        <w:t xml:space="preserve"> по адресу</w:t>
      </w:r>
      <w:r w:rsidRPr="00F258F4">
        <w:t xml:space="preserve"> __________________</w:t>
      </w:r>
      <w:r>
        <w:t>___________________</w:t>
      </w:r>
      <w:r w:rsidRPr="00F258F4">
        <w:t>_____________</w:t>
      </w:r>
      <w:r>
        <w:t>,</w:t>
      </w:r>
    </w:p>
    <w:p w14:paraId="141857F4" w14:textId="508C9D39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  <w:proofErr w:type="gramStart"/>
      <w:r>
        <w:t>демонтированный</w:t>
      </w:r>
      <w:proofErr w:type="gramEnd"/>
      <w:r>
        <w:t xml:space="preserve"> и перемещенный в соответствии с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F258F4">
        <w:t>_____</w:t>
      </w:r>
      <w:r>
        <w:t>______________________________________________</w:t>
      </w:r>
      <w:r w:rsidRPr="00F258F4">
        <w:t>_____________________________</w:t>
      </w:r>
    </w:p>
    <w:p w14:paraId="04F2D6BA" w14:textId="77777777" w:rsidR="0003323C" w:rsidRPr="00F258F4" w:rsidRDefault="0003323C" w:rsidP="0003323C">
      <w:pPr>
        <w:tabs>
          <w:tab w:val="left" w:pos="567"/>
          <w:tab w:val="left" w:pos="709"/>
        </w:tabs>
        <w:spacing w:line="232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(реквизиты постановления)</w:t>
      </w:r>
    </w:p>
    <w:p w14:paraId="6E7761E6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567"/>
      </w:pPr>
      <w:r w:rsidRPr="00F258F4">
        <w:t>Вышеуказанный нестационарный торговый объек</w:t>
      </w:r>
      <w:r>
        <w:t>т принадлежит</w:t>
      </w:r>
    </w:p>
    <w:p w14:paraId="7324620D" w14:textId="38820968" w:rsidR="0003323C" w:rsidRPr="00F258F4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  <w:r>
        <w:t>мне на основании_________</w:t>
      </w:r>
      <w:r w:rsidRPr="00F258F4">
        <w:t>_______________________________________________________</w:t>
      </w:r>
    </w:p>
    <w:p w14:paraId="55D28DAC" w14:textId="069CB076" w:rsidR="0003323C" w:rsidRPr="00F258F4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  <w:r w:rsidRPr="00F258F4">
        <w:t>____________________________________________________________</w:t>
      </w:r>
      <w:r>
        <w:t>_________________</w:t>
      </w:r>
      <w:r w:rsidRPr="00F258F4">
        <w:t>___</w:t>
      </w:r>
    </w:p>
    <w:p w14:paraId="0991F08E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jc w:val="center"/>
        <w:rPr>
          <w:i/>
          <w:sz w:val="20"/>
          <w:szCs w:val="20"/>
        </w:rPr>
      </w:pPr>
      <w:r w:rsidRPr="0052029D">
        <w:rPr>
          <w:i/>
          <w:sz w:val="20"/>
          <w:szCs w:val="20"/>
        </w:rPr>
        <w:t>(договор купли-продажи, договор аренды и иные документы, подтверждающие законность владения торговым объектом)</w:t>
      </w:r>
    </w:p>
    <w:p w14:paraId="3EC62EBC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567"/>
      </w:pPr>
      <w:r>
        <w:t xml:space="preserve">Я имею возможность забрать нестационарный торговый объект из места хранения </w:t>
      </w:r>
      <w:r>
        <w:br/>
        <w:t>«____» __________ 20 __ г.</w:t>
      </w:r>
      <w:r>
        <w:rPr>
          <w:rStyle w:val="afff6"/>
        </w:rPr>
        <w:footnoteReference w:id="4"/>
      </w:r>
    </w:p>
    <w:p w14:paraId="53FBB025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</w:p>
    <w:p w14:paraId="79A17113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</w:p>
    <w:p w14:paraId="417BECD9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</w:p>
    <w:p w14:paraId="4A3A1FEA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</w:p>
    <w:p w14:paraId="32E7411B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</w:p>
    <w:p w14:paraId="6CB96E44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</w:pPr>
      <w:r>
        <w:t>__________________________________           _________________</w:t>
      </w:r>
    </w:p>
    <w:p w14:paraId="20C80F28" w14:textId="77777777" w:rsidR="0003323C" w:rsidRDefault="0003323C" w:rsidP="0003323C">
      <w:pPr>
        <w:tabs>
          <w:tab w:val="left" w:pos="567"/>
          <w:tab w:val="left" w:pos="709"/>
        </w:tabs>
        <w:spacing w:line="232" w:lineRule="auto"/>
        <w:ind w:firstLine="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(ФИО собственника (владельца нестационарного                         (подпись)</w:t>
      </w:r>
      <w:proofErr w:type="gramEnd"/>
    </w:p>
    <w:p w14:paraId="35FA2D1A" w14:textId="77777777" w:rsidR="0003323C" w:rsidRPr="000A10F8" w:rsidRDefault="0003323C" w:rsidP="0003323C">
      <w:pPr>
        <w:tabs>
          <w:tab w:val="left" w:pos="567"/>
          <w:tab w:val="left" w:pos="709"/>
        </w:tabs>
        <w:spacing w:line="232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торгового объекта)</w:t>
      </w:r>
    </w:p>
    <w:p w14:paraId="59A1016E" w14:textId="77777777" w:rsidR="0003323C" w:rsidRDefault="0003323C" w:rsidP="0003323C">
      <w:pPr>
        <w:shd w:val="clear" w:color="auto" w:fill="FFFFFF"/>
        <w:spacing w:line="232" w:lineRule="auto"/>
        <w:ind w:firstLine="0"/>
        <w:contextualSpacing/>
        <w:textAlignment w:val="baseline"/>
        <w:rPr>
          <w:spacing w:val="2"/>
        </w:rPr>
      </w:pPr>
    </w:p>
    <w:p w14:paraId="10C0C1A4" w14:textId="77777777" w:rsidR="0003323C" w:rsidRPr="00F258F4" w:rsidRDefault="0003323C" w:rsidP="0003323C">
      <w:pPr>
        <w:shd w:val="clear" w:color="auto" w:fill="FFFFFF"/>
        <w:spacing w:line="232" w:lineRule="auto"/>
        <w:contextualSpacing/>
        <w:textAlignment w:val="baseline"/>
        <w:rPr>
          <w:spacing w:val="2"/>
        </w:rPr>
      </w:pPr>
      <w:r>
        <w:rPr>
          <w:spacing w:val="2"/>
        </w:rPr>
        <w:t>«_____» _______________ 20 ___ г.</w:t>
      </w:r>
    </w:p>
    <w:p w14:paraId="4DD15A8A" w14:textId="77777777" w:rsidR="0003323C" w:rsidRDefault="0003323C" w:rsidP="0003323C">
      <w:pPr>
        <w:tabs>
          <w:tab w:val="left" w:pos="7965"/>
        </w:tabs>
        <w:spacing w:line="276" w:lineRule="auto"/>
        <w:ind w:left="5103"/>
        <w:jc w:val="right"/>
      </w:pPr>
    </w:p>
    <w:bookmarkEnd w:id="0"/>
    <w:p w14:paraId="19FBC43E" w14:textId="77777777" w:rsidR="000C23CF" w:rsidRPr="00244B50" w:rsidRDefault="000C23CF" w:rsidP="00CF2C86">
      <w:pPr>
        <w:autoSpaceDE w:val="0"/>
        <w:autoSpaceDN w:val="0"/>
        <w:adjustRightInd w:val="0"/>
        <w:spacing w:after="60"/>
        <w:ind w:firstLine="0"/>
        <w:outlineLvl w:val="0"/>
        <w:rPr>
          <w:sz w:val="20"/>
          <w:szCs w:val="20"/>
        </w:rPr>
      </w:pPr>
    </w:p>
    <w:sectPr w:rsidR="000C23CF" w:rsidRPr="00244B50" w:rsidSect="002541A8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2476B" w14:textId="77777777" w:rsidR="00F24A6E" w:rsidRDefault="00F24A6E" w:rsidP="007F0268">
      <w:r>
        <w:separator/>
      </w:r>
    </w:p>
  </w:endnote>
  <w:endnote w:type="continuationSeparator" w:id="0">
    <w:p w14:paraId="668E0AB5" w14:textId="77777777" w:rsidR="00F24A6E" w:rsidRDefault="00F24A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0123E" w14:textId="77777777" w:rsidR="00F24A6E" w:rsidRDefault="00F24A6E" w:rsidP="007F0268">
      <w:r>
        <w:separator/>
      </w:r>
    </w:p>
  </w:footnote>
  <w:footnote w:type="continuationSeparator" w:id="0">
    <w:p w14:paraId="6B8D0D20" w14:textId="77777777" w:rsidR="00F24A6E" w:rsidRDefault="00F24A6E" w:rsidP="007F0268">
      <w:r>
        <w:continuationSeparator/>
      </w:r>
    </w:p>
  </w:footnote>
  <w:footnote w:id="1">
    <w:p w14:paraId="6BA61234" w14:textId="77777777" w:rsidR="005739E1" w:rsidRDefault="005739E1" w:rsidP="005739E1">
      <w:pPr>
        <w:pStyle w:val="afff4"/>
      </w:pPr>
      <w:r w:rsidRPr="00EA69E7">
        <w:rPr>
          <w:rStyle w:val="afff6"/>
        </w:rPr>
        <w:footnoteRef/>
      </w:r>
      <w:r>
        <w:t xml:space="preserve"> если собственником (владельцем) объекта является юридическое лицо, указывается: наименование юридического лица, ИНН, юридический адрес; если  индивидуальный предприниматель: ФИО, ИНН, адрес регистрации; если физическое лицо: ФИО, адрес регистрации</w:t>
      </w:r>
    </w:p>
  </w:footnote>
  <w:footnote w:id="2">
    <w:p w14:paraId="5D1550F8" w14:textId="77777777" w:rsidR="005739E1" w:rsidRPr="00871E32" w:rsidRDefault="005739E1" w:rsidP="005739E1">
      <w:pPr>
        <w:tabs>
          <w:tab w:val="left" w:pos="7965"/>
        </w:tabs>
        <w:rPr>
          <w:sz w:val="20"/>
          <w:szCs w:val="20"/>
        </w:rPr>
      </w:pPr>
      <w:r w:rsidRPr="00EA69E7">
        <w:rPr>
          <w:rStyle w:val="afff6"/>
        </w:rPr>
        <w:footnoteRef/>
      </w:r>
      <w:r>
        <w:t xml:space="preserve"> </w:t>
      </w:r>
      <w:r w:rsidRPr="00871E32">
        <w:rPr>
          <w:sz w:val="20"/>
          <w:szCs w:val="20"/>
        </w:rPr>
        <w:t xml:space="preserve">указывается информация об исполнении или неисполнении требования (включая реквизиты акта об исполнении </w:t>
      </w:r>
      <w:r>
        <w:rPr>
          <w:sz w:val="20"/>
          <w:szCs w:val="20"/>
        </w:rPr>
        <w:t xml:space="preserve">(неисполнении) </w:t>
      </w:r>
      <w:r w:rsidRPr="00871E32">
        <w:rPr>
          <w:sz w:val="20"/>
          <w:szCs w:val="20"/>
        </w:rPr>
        <w:t>требования по демонтажу самовольно</w:t>
      </w:r>
      <w:r>
        <w:rPr>
          <w:sz w:val="20"/>
          <w:szCs w:val="20"/>
        </w:rPr>
        <w:t xml:space="preserve"> установленного (незаконно размещенного</w:t>
      </w:r>
      <w:r w:rsidRPr="00871E32">
        <w:rPr>
          <w:sz w:val="20"/>
          <w:szCs w:val="20"/>
        </w:rPr>
        <w:t xml:space="preserve">) </w:t>
      </w:r>
      <w:r>
        <w:rPr>
          <w:sz w:val="20"/>
          <w:szCs w:val="20"/>
        </w:rPr>
        <w:t>НТО</w:t>
      </w:r>
      <w:r w:rsidRPr="00871E32">
        <w:rPr>
          <w:sz w:val="20"/>
          <w:szCs w:val="20"/>
        </w:rPr>
        <w:t xml:space="preserve">) </w:t>
      </w:r>
    </w:p>
    <w:p w14:paraId="15D03282" w14:textId="77777777" w:rsidR="005739E1" w:rsidRDefault="005739E1" w:rsidP="005739E1">
      <w:pPr>
        <w:pStyle w:val="afff4"/>
      </w:pPr>
    </w:p>
  </w:footnote>
  <w:footnote w:id="3">
    <w:p w14:paraId="3B6EF585" w14:textId="77777777" w:rsidR="000C23CF" w:rsidRDefault="000C23CF" w:rsidP="000C23CF">
      <w:pPr>
        <w:pStyle w:val="afff4"/>
      </w:pPr>
      <w:r>
        <w:rPr>
          <w:rStyle w:val="afff6"/>
        </w:rPr>
        <w:footnoteRef/>
      </w:r>
      <w:r>
        <w:t xml:space="preserve"> указывается в случае если демонтаж, перемещение и хранение объекта осуществляет одно юридическое лицо (индивидуальный предприниматель)</w:t>
      </w:r>
    </w:p>
  </w:footnote>
  <w:footnote w:id="4">
    <w:p w14:paraId="738B2F2E" w14:textId="77777777" w:rsidR="0003323C" w:rsidRDefault="0003323C" w:rsidP="0003323C">
      <w:pPr>
        <w:pStyle w:val="afff4"/>
      </w:pPr>
      <w:r>
        <w:rPr>
          <w:rStyle w:val="afff6"/>
        </w:rPr>
        <w:footnoteRef/>
      </w:r>
      <w:r>
        <w:t xml:space="preserve"> указывается дата, не ранее 3 рабочих дней со дня направления заявления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8C37F5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8"/>
  </w:num>
  <w:num w:numId="17">
    <w:abstractNumId w:val="14"/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23C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37C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3CF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5E5F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4B50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41A8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C6D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54E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9E1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3C8E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3C67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012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06A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1FB"/>
    <w:rsid w:val="007508D3"/>
    <w:rsid w:val="00750A5A"/>
    <w:rsid w:val="0075148D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495B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7F7B8A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3CB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241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5A4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6CD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3EC3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663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3A7D"/>
    <w:rsid w:val="00B84623"/>
    <w:rsid w:val="00B8546D"/>
    <w:rsid w:val="00B86112"/>
    <w:rsid w:val="00B86CFE"/>
    <w:rsid w:val="00B8785C"/>
    <w:rsid w:val="00B90BEF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2C86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3F9E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4B3A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2C36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1E43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4A6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4EF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styleId="afff4">
    <w:name w:val="footnote text"/>
    <w:basedOn w:val="a0"/>
    <w:link w:val="afff5"/>
    <w:uiPriority w:val="99"/>
    <w:semiHidden/>
    <w:unhideWhenUsed/>
    <w:rsid w:val="005739E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5739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5739E1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89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styleId="afff4">
    <w:name w:val="footnote text"/>
    <w:basedOn w:val="a0"/>
    <w:link w:val="afff5"/>
    <w:uiPriority w:val="99"/>
    <w:semiHidden/>
    <w:unhideWhenUsed/>
    <w:rsid w:val="005739E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5739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5739E1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89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4EBEE-8D76-4443-974A-90F99AD6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5551</Words>
  <Characters>31646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28</cp:revision>
  <dcterms:created xsi:type="dcterms:W3CDTF">2026-03-02T06:16:00Z</dcterms:created>
  <dcterms:modified xsi:type="dcterms:W3CDTF">2026-03-02T07:15:00Z</dcterms:modified>
</cp:coreProperties>
</file>